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AFD" w:rsidRDefault="002C4AFD" w:rsidP="002C4AFD">
      <w:pPr>
        <w:jc w:val="center"/>
        <w:rPr>
          <w:rFonts w:ascii="Times New Roman" w:hAnsi="Times New Roman"/>
          <w:sz w:val="28"/>
          <w:szCs w:val="28"/>
        </w:rPr>
      </w:pPr>
      <w:r>
        <w:rPr>
          <w:rFonts w:ascii="Times New Roman" w:hAnsi="Times New Roman"/>
          <w:sz w:val="28"/>
          <w:szCs w:val="28"/>
        </w:rPr>
        <w:t>БОУ г. Омска «Средняя общеобразовательная школа № 24»</w:t>
      </w:r>
    </w:p>
    <w:p w:rsidR="002C4AFD" w:rsidRDefault="002C4AFD" w:rsidP="002C4AFD">
      <w:pPr>
        <w:rPr>
          <w:rFonts w:ascii="Times New Roman" w:hAnsi="Times New Roman"/>
          <w:sz w:val="28"/>
          <w:szCs w:val="28"/>
        </w:rPr>
      </w:pPr>
      <w:r>
        <w:rPr>
          <w:rFonts w:ascii="Times New Roman" w:hAnsi="Times New Roman"/>
          <w:sz w:val="28"/>
          <w:szCs w:val="28"/>
        </w:rPr>
        <w:t xml:space="preserve">           Утверждаю                                                               Согласовано                                                   Рассмотрено</w:t>
      </w:r>
    </w:p>
    <w:p w:rsidR="002C4AFD" w:rsidRDefault="002C4AFD" w:rsidP="002C4AFD">
      <w:pPr>
        <w:rPr>
          <w:rFonts w:ascii="Times New Roman" w:hAnsi="Times New Roman"/>
          <w:sz w:val="28"/>
          <w:szCs w:val="28"/>
        </w:rPr>
      </w:pPr>
      <w:r>
        <w:rPr>
          <w:rFonts w:ascii="Times New Roman" w:hAnsi="Times New Roman"/>
          <w:sz w:val="28"/>
          <w:szCs w:val="28"/>
        </w:rPr>
        <w:t>Директор БОУ г. Омска «СОШ№24»                      Заместитель директора                                           на заседании</w:t>
      </w:r>
    </w:p>
    <w:p w:rsidR="002C4AFD" w:rsidRDefault="002C4AFD" w:rsidP="002C4AFD">
      <w:pPr>
        <w:rPr>
          <w:rFonts w:ascii="Times New Roman" w:hAnsi="Times New Roman"/>
          <w:sz w:val="28"/>
          <w:szCs w:val="28"/>
        </w:rPr>
      </w:pPr>
      <w:r>
        <w:rPr>
          <w:rFonts w:ascii="Times New Roman" w:hAnsi="Times New Roman"/>
          <w:sz w:val="28"/>
          <w:szCs w:val="28"/>
        </w:rPr>
        <w:t xml:space="preserve">         __________________                                       ____________________                                       протокол №_______</w:t>
      </w:r>
    </w:p>
    <w:p w:rsidR="002C4AFD" w:rsidRDefault="002C4AFD" w:rsidP="002C4AFD">
      <w:pPr>
        <w:rPr>
          <w:rFonts w:ascii="Times New Roman" w:hAnsi="Times New Roman"/>
          <w:sz w:val="28"/>
          <w:szCs w:val="28"/>
        </w:rPr>
      </w:pPr>
      <w:r>
        <w:rPr>
          <w:rFonts w:ascii="Times New Roman" w:hAnsi="Times New Roman"/>
          <w:sz w:val="28"/>
          <w:szCs w:val="28"/>
        </w:rPr>
        <w:t xml:space="preserve">         Е.А. Васильченко</w:t>
      </w:r>
    </w:p>
    <w:p w:rsidR="002C4AFD" w:rsidRDefault="002C4AFD" w:rsidP="002C4AFD">
      <w:pPr>
        <w:rPr>
          <w:rFonts w:ascii="Times New Roman" w:hAnsi="Times New Roman"/>
          <w:sz w:val="28"/>
          <w:szCs w:val="28"/>
        </w:rPr>
      </w:pPr>
      <w:r>
        <w:rPr>
          <w:rFonts w:ascii="Times New Roman" w:hAnsi="Times New Roman"/>
          <w:sz w:val="28"/>
          <w:szCs w:val="28"/>
        </w:rPr>
        <w:t xml:space="preserve">    </w:t>
      </w:r>
      <w:r w:rsidRPr="00923795">
        <w:rPr>
          <w:rFonts w:ascii="Times New Roman" w:hAnsi="Times New Roman"/>
          <w:sz w:val="28"/>
          <w:szCs w:val="28"/>
        </w:rPr>
        <w:t xml:space="preserve">“____” _________2014 </w:t>
      </w:r>
      <w:r>
        <w:rPr>
          <w:rFonts w:ascii="Times New Roman" w:hAnsi="Times New Roman"/>
          <w:sz w:val="28"/>
          <w:szCs w:val="28"/>
        </w:rPr>
        <w:t xml:space="preserve">г.                                      </w:t>
      </w:r>
      <w:r w:rsidRPr="00923795">
        <w:rPr>
          <w:rFonts w:ascii="Times New Roman" w:hAnsi="Times New Roman"/>
          <w:sz w:val="28"/>
          <w:szCs w:val="28"/>
        </w:rPr>
        <w:t>“_____” _________2014</w:t>
      </w:r>
      <w:r>
        <w:rPr>
          <w:rFonts w:ascii="Times New Roman" w:hAnsi="Times New Roman"/>
          <w:sz w:val="28"/>
          <w:szCs w:val="28"/>
        </w:rPr>
        <w:t xml:space="preserve"> г.                                </w:t>
      </w:r>
      <w:r w:rsidRPr="00181942">
        <w:rPr>
          <w:rFonts w:ascii="Times New Roman" w:hAnsi="Times New Roman"/>
          <w:sz w:val="28"/>
          <w:szCs w:val="28"/>
        </w:rPr>
        <w:t>“____” ________2014</w:t>
      </w:r>
      <w:r>
        <w:rPr>
          <w:rFonts w:ascii="Times New Roman" w:hAnsi="Times New Roman"/>
          <w:sz w:val="28"/>
          <w:szCs w:val="28"/>
        </w:rPr>
        <w:t xml:space="preserve"> г.</w:t>
      </w:r>
    </w:p>
    <w:p w:rsidR="002C4AFD" w:rsidRDefault="002C4AFD" w:rsidP="002C4AFD">
      <w:pPr>
        <w:rPr>
          <w:rFonts w:ascii="Times New Roman" w:hAnsi="Times New Roman"/>
          <w:sz w:val="28"/>
          <w:szCs w:val="28"/>
        </w:rPr>
      </w:pPr>
    </w:p>
    <w:p w:rsidR="002C4AFD" w:rsidRPr="00D13F69" w:rsidRDefault="002C4AFD" w:rsidP="002C4AFD">
      <w:pPr>
        <w:jc w:val="center"/>
        <w:rPr>
          <w:rFonts w:ascii="Times New Roman" w:hAnsi="Times New Roman"/>
          <w:b/>
          <w:sz w:val="28"/>
          <w:szCs w:val="28"/>
        </w:rPr>
      </w:pPr>
      <w:r w:rsidRPr="00896169">
        <w:rPr>
          <w:rFonts w:ascii="Times New Roman" w:hAnsi="Times New Roman"/>
          <w:b/>
          <w:sz w:val="28"/>
          <w:szCs w:val="28"/>
        </w:rPr>
        <w:t>Рабочая програм</w:t>
      </w:r>
      <w:r>
        <w:rPr>
          <w:rFonts w:ascii="Times New Roman" w:hAnsi="Times New Roman"/>
          <w:b/>
          <w:sz w:val="28"/>
          <w:szCs w:val="28"/>
        </w:rPr>
        <w:t xml:space="preserve">ма по кружку «Азбука нравственности» </w:t>
      </w:r>
      <w:r w:rsidRPr="00896169">
        <w:rPr>
          <w:rFonts w:ascii="Times New Roman" w:hAnsi="Times New Roman"/>
          <w:b/>
          <w:sz w:val="28"/>
          <w:szCs w:val="28"/>
        </w:rPr>
        <w:t xml:space="preserve"> </w:t>
      </w:r>
    </w:p>
    <w:p w:rsidR="002C4AFD" w:rsidRDefault="002C4AFD" w:rsidP="002C4AFD">
      <w:pPr>
        <w:rPr>
          <w:rFonts w:ascii="Times New Roman" w:hAnsi="Times New Roman"/>
          <w:sz w:val="28"/>
          <w:szCs w:val="28"/>
        </w:rPr>
      </w:pPr>
      <w:r>
        <w:rPr>
          <w:rFonts w:ascii="Times New Roman" w:hAnsi="Times New Roman"/>
          <w:sz w:val="28"/>
          <w:szCs w:val="28"/>
        </w:rPr>
        <w:t>Класс: 1</w:t>
      </w:r>
    </w:p>
    <w:p w:rsidR="002C4AFD" w:rsidRDefault="002C4AFD" w:rsidP="002C4AFD">
      <w:pPr>
        <w:rPr>
          <w:rFonts w:ascii="Times New Roman" w:hAnsi="Times New Roman"/>
          <w:sz w:val="28"/>
          <w:szCs w:val="28"/>
        </w:rPr>
      </w:pPr>
      <w:r>
        <w:rPr>
          <w:rFonts w:ascii="Times New Roman" w:hAnsi="Times New Roman"/>
          <w:sz w:val="28"/>
          <w:szCs w:val="28"/>
        </w:rPr>
        <w:t xml:space="preserve">Количество часов: в год: 33 часов;  в неделю: 1 часа. </w:t>
      </w:r>
    </w:p>
    <w:p w:rsidR="002C4AFD" w:rsidRDefault="002C4AFD" w:rsidP="002C4AFD">
      <w:pPr>
        <w:rPr>
          <w:rFonts w:ascii="Times New Roman" w:hAnsi="Times New Roman"/>
          <w:sz w:val="28"/>
          <w:szCs w:val="28"/>
        </w:rPr>
      </w:pPr>
      <w:r>
        <w:rPr>
          <w:rFonts w:ascii="Times New Roman" w:hAnsi="Times New Roman"/>
          <w:sz w:val="28"/>
          <w:szCs w:val="28"/>
        </w:rPr>
        <w:t xml:space="preserve">Планирование основано на основе  </w:t>
      </w:r>
      <w:r w:rsidRPr="002C4AFD">
        <w:rPr>
          <w:rFonts w:ascii="Times New Roman" w:hAnsi="Times New Roman"/>
          <w:sz w:val="28"/>
          <w:szCs w:val="28"/>
        </w:rPr>
        <w:t xml:space="preserve">примерной основной программы с учетом образовательных потребностей и запросов участников образовательного процесса и </w:t>
      </w:r>
      <w:proofErr w:type="gramStart"/>
      <w:r w:rsidRPr="002C4AFD">
        <w:rPr>
          <w:rFonts w:ascii="Times New Roman" w:hAnsi="Times New Roman"/>
          <w:sz w:val="28"/>
          <w:szCs w:val="28"/>
        </w:rPr>
        <w:t>направлена</w:t>
      </w:r>
      <w:proofErr w:type="gramEnd"/>
      <w:r w:rsidRPr="002C4AFD">
        <w:rPr>
          <w:rFonts w:ascii="Times New Roman" w:hAnsi="Times New Roman"/>
          <w:sz w:val="28"/>
          <w:szCs w:val="28"/>
        </w:rPr>
        <w:t xml:space="preserve"> на освоение ФГОС второго поколения.</w:t>
      </w:r>
    </w:p>
    <w:p w:rsidR="002C4AFD" w:rsidRPr="002C4AFD" w:rsidRDefault="002C4AFD" w:rsidP="002C4AFD">
      <w:pPr>
        <w:rPr>
          <w:rFonts w:ascii="Times New Roman" w:hAnsi="Times New Roman"/>
          <w:sz w:val="28"/>
          <w:szCs w:val="28"/>
        </w:rPr>
        <w:sectPr w:rsidR="002C4AFD" w:rsidRPr="002C4AFD" w:rsidSect="002C4AFD">
          <w:footerReference w:type="default" r:id="rId7"/>
          <w:pgSz w:w="16838" w:h="11906" w:orient="landscape"/>
          <w:pgMar w:top="851" w:right="1134" w:bottom="1701" w:left="1134" w:header="709" w:footer="709" w:gutter="0"/>
          <w:cols w:space="708"/>
          <w:titlePg/>
          <w:docGrid w:linePitch="360"/>
        </w:sectPr>
      </w:pPr>
      <w:r>
        <w:rPr>
          <w:rFonts w:ascii="Times New Roman" w:hAnsi="Times New Roman"/>
          <w:sz w:val="28"/>
          <w:szCs w:val="28"/>
        </w:rPr>
        <w:t>Учитель: Костюченко А. А.</w:t>
      </w:r>
    </w:p>
    <w:p w:rsidR="002C4AFD" w:rsidRDefault="002C4AFD" w:rsidP="002C4AFD">
      <w:pPr>
        <w:pStyle w:val="style19"/>
        <w:rPr>
          <w:rFonts w:ascii="Calibri" w:eastAsia="Calibri" w:hAnsi="Calibri"/>
          <w:sz w:val="22"/>
          <w:szCs w:val="22"/>
        </w:rPr>
      </w:pPr>
    </w:p>
    <w:p w:rsidR="002C4AFD" w:rsidRDefault="002C4AFD" w:rsidP="002C4AFD">
      <w:pPr>
        <w:pStyle w:val="style19"/>
        <w:jc w:val="center"/>
        <w:rPr>
          <w:rStyle w:val="a3"/>
        </w:rPr>
      </w:pPr>
      <w:r>
        <w:rPr>
          <w:rStyle w:val="a3"/>
        </w:rPr>
        <w:t>СОДЕРЖАНИЕ</w:t>
      </w:r>
    </w:p>
    <w:p w:rsidR="002C4AFD" w:rsidRDefault="002C4AFD" w:rsidP="002C4AFD">
      <w:pPr>
        <w:pStyle w:val="style19"/>
        <w:jc w:val="center"/>
      </w:pPr>
    </w:p>
    <w:p w:rsidR="002C4AFD" w:rsidRDefault="002C4AFD" w:rsidP="002C4AFD">
      <w:pPr>
        <w:pStyle w:val="style19"/>
        <w:numPr>
          <w:ilvl w:val="0"/>
          <w:numId w:val="5"/>
        </w:numPr>
        <w:rPr>
          <w:rStyle w:val="a3"/>
          <w:b w:val="0"/>
        </w:rPr>
      </w:pPr>
      <w:r>
        <w:rPr>
          <w:rStyle w:val="a3"/>
          <w:b w:val="0"/>
        </w:rPr>
        <w:t>Пояснительная записка                                                       стр. 2 – 5</w:t>
      </w:r>
    </w:p>
    <w:p w:rsidR="002C4AFD" w:rsidRDefault="002C4AFD" w:rsidP="002C4AFD">
      <w:pPr>
        <w:pStyle w:val="style19"/>
      </w:pPr>
    </w:p>
    <w:p w:rsidR="002C4AFD" w:rsidRDefault="002C4AFD" w:rsidP="002C4AFD">
      <w:pPr>
        <w:pStyle w:val="style19"/>
        <w:numPr>
          <w:ilvl w:val="0"/>
          <w:numId w:val="5"/>
        </w:numPr>
        <w:rPr>
          <w:rStyle w:val="a3"/>
          <w:b w:val="0"/>
        </w:rPr>
      </w:pPr>
      <w:r>
        <w:rPr>
          <w:rStyle w:val="a3"/>
          <w:b w:val="0"/>
        </w:rPr>
        <w:t xml:space="preserve">Планируемые результаты                          </w:t>
      </w:r>
      <w:r w:rsidR="00B27B2C">
        <w:rPr>
          <w:rStyle w:val="a3"/>
          <w:b w:val="0"/>
        </w:rPr>
        <w:t xml:space="preserve">                          стр. 7 - 10</w:t>
      </w:r>
    </w:p>
    <w:p w:rsidR="002C4AFD" w:rsidRDefault="002C4AFD" w:rsidP="002C4AFD"/>
    <w:p w:rsidR="002C4AFD" w:rsidRDefault="002C4AFD" w:rsidP="002C4AFD">
      <w:pPr>
        <w:pStyle w:val="style19"/>
        <w:numPr>
          <w:ilvl w:val="0"/>
          <w:numId w:val="5"/>
        </w:numPr>
        <w:rPr>
          <w:rStyle w:val="a3"/>
          <w:b w:val="0"/>
        </w:rPr>
      </w:pPr>
      <w:r>
        <w:rPr>
          <w:rStyle w:val="a3"/>
          <w:b w:val="0"/>
        </w:rPr>
        <w:t xml:space="preserve">Календарно – тематическое планирование                      </w:t>
      </w:r>
      <w:r w:rsidR="009104EE">
        <w:rPr>
          <w:rStyle w:val="a3"/>
          <w:b w:val="0"/>
        </w:rPr>
        <w:t xml:space="preserve">  стр. 10 - 12</w:t>
      </w:r>
    </w:p>
    <w:p w:rsidR="002C4AFD" w:rsidRDefault="002C4AFD" w:rsidP="002C4AFD">
      <w:pPr>
        <w:pStyle w:val="ad"/>
      </w:pPr>
    </w:p>
    <w:p w:rsidR="002C4AFD" w:rsidRDefault="002C4AFD" w:rsidP="002C4AFD">
      <w:pPr>
        <w:pStyle w:val="style19"/>
        <w:numPr>
          <w:ilvl w:val="0"/>
          <w:numId w:val="5"/>
        </w:numPr>
        <w:rPr>
          <w:rStyle w:val="a3"/>
          <w:b w:val="0"/>
        </w:rPr>
      </w:pPr>
      <w:r>
        <w:rPr>
          <w:rStyle w:val="a3"/>
          <w:b w:val="0"/>
        </w:rPr>
        <w:t xml:space="preserve">Список литературы                                       </w:t>
      </w:r>
      <w:r w:rsidR="009104EE">
        <w:rPr>
          <w:rStyle w:val="a3"/>
          <w:b w:val="0"/>
        </w:rPr>
        <w:t xml:space="preserve">                         стр. 13</w:t>
      </w:r>
    </w:p>
    <w:p w:rsidR="002C4AFD" w:rsidRDefault="002C4AFD" w:rsidP="002C4AFD">
      <w:pPr>
        <w:pStyle w:val="style19"/>
        <w:jc w:val="center"/>
      </w:pPr>
    </w:p>
    <w:p w:rsidR="002C4AFD" w:rsidRDefault="002C4AFD" w:rsidP="002C4AFD">
      <w:pPr>
        <w:pStyle w:val="style19"/>
        <w:jc w:val="center"/>
      </w:pPr>
    </w:p>
    <w:p w:rsidR="002C4AFD" w:rsidRDefault="002C4AFD" w:rsidP="002C4AFD">
      <w:pPr>
        <w:pStyle w:val="style19"/>
        <w:jc w:val="center"/>
      </w:pPr>
    </w:p>
    <w:p w:rsidR="002C4AFD" w:rsidRDefault="002C4AFD" w:rsidP="002C4AFD">
      <w:pPr>
        <w:pStyle w:val="style19"/>
        <w:jc w:val="center"/>
      </w:pPr>
    </w:p>
    <w:p w:rsidR="002C4AFD" w:rsidRDefault="002C4AFD" w:rsidP="002C4AFD">
      <w:pPr>
        <w:pStyle w:val="style19"/>
        <w:jc w:val="center"/>
      </w:pPr>
    </w:p>
    <w:p w:rsidR="002C4AFD" w:rsidRDefault="002C4AFD" w:rsidP="002C4AFD">
      <w:pPr>
        <w:pStyle w:val="style19"/>
        <w:jc w:val="center"/>
      </w:pPr>
    </w:p>
    <w:p w:rsidR="002C4AFD" w:rsidRDefault="002C4AFD" w:rsidP="002C4AFD">
      <w:pPr>
        <w:pStyle w:val="style19"/>
        <w:jc w:val="center"/>
      </w:pPr>
    </w:p>
    <w:p w:rsidR="002C4AFD" w:rsidRDefault="002C4AFD" w:rsidP="002C4AFD">
      <w:pPr>
        <w:pStyle w:val="style19"/>
        <w:jc w:val="center"/>
      </w:pPr>
    </w:p>
    <w:p w:rsidR="002C4AFD" w:rsidRDefault="002C4AFD" w:rsidP="002C4AFD">
      <w:pPr>
        <w:pStyle w:val="style19"/>
        <w:jc w:val="center"/>
      </w:pPr>
    </w:p>
    <w:p w:rsidR="002C4AFD" w:rsidRDefault="002C4AFD" w:rsidP="002C4AFD">
      <w:pPr>
        <w:pStyle w:val="style19"/>
        <w:jc w:val="center"/>
      </w:pPr>
    </w:p>
    <w:p w:rsidR="002C4AFD" w:rsidRDefault="002C4AFD" w:rsidP="002C4AFD">
      <w:pPr>
        <w:pStyle w:val="style19"/>
        <w:jc w:val="center"/>
      </w:pPr>
    </w:p>
    <w:p w:rsidR="002C4AFD" w:rsidRDefault="002C4AFD" w:rsidP="002C4AFD">
      <w:pPr>
        <w:pStyle w:val="style19"/>
        <w:jc w:val="center"/>
      </w:pPr>
    </w:p>
    <w:p w:rsidR="002C4AFD" w:rsidRDefault="002C4AFD" w:rsidP="002C4AFD">
      <w:pPr>
        <w:pStyle w:val="style19"/>
        <w:jc w:val="center"/>
      </w:pPr>
    </w:p>
    <w:p w:rsidR="002C4AFD" w:rsidRDefault="002C4AFD" w:rsidP="002C4AFD">
      <w:pPr>
        <w:pStyle w:val="style19"/>
        <w:jc w:val="center"/>
      </w:pPr>
    </w:p>
    <w:p w:rsidR="002C4AFD" w:rsidRDefault="002C4AFD" w:rsidP="002C4AFD">
      <w:pPr>
        <w:pStyle w:val="style19"/>
        <w:jc w:val="center"/>
      </w:pPr>
    </w:p>
    <w:p w:rsidR="002C4AFD" w:rsidRDefault="002C4AFD" w:rsidP="002C4AFD">
      <w:pPr>
        <w:pStyle w:val="style19"/>
        <w:jc w:val="center"/>
      </w:pPr>
    </w:p>
    <w:p w:rsidR="002C4AFD" w:rsidRPr="00B27B2C" w:rsidRDefault="002C4AFD" w:rsidP="002C4AFD">
      <w:pPr>
        <w:pStyle w:val="style19"/>
        <w:jc w:val="center"/>
        <w:rPr>
          <w:rStyle w:val="a3"/>
          <w:sz w:val="28"/>
          <w:szCs w:val="28"/>
        </w:rPr>
      </w:pPr>
      <w:r w:rsidRPr="00B27B2C">
        <w:rPr>
          <w:rStyle w:val="a3"/>
          <w:sz w:val="28"/>
          <w:szCs w:val="28"/>
        </w:rPr>
        <w:lastRenderedPageBreak/>
        <w:t>Пояснительная записка</w:t>
      </w:r>
    </w:p>
    <w:p w:rsidR="002C4AFD" w:rsidRPr="00B27B2C" w:rsidRDefault="002C4AFD" w:rsidP="002C4AFD">
      <w:pPr>
        <w:pStyle w:val="style19"/>
        <w:jc w:val="both"/>
        <w:rPr>
          <w:bCs/>
          <w:sz w:val="28"/>
          <w:szCs w:val="28"/>
        </w:rPr>
      </w:pPr>
      <w:r w:rsidRPr="00B27B2C">
        <w:rPr>
          <w:rStyle w:val="a3"/>
          <w:b w:val="0"/>
          <w:sz w:val="28"/>
          <w:szCs w:val="28"/>
        </w:rPr>
        <w:t> </w:t>
      </w:r>
      <w:r w:rsidRPr="00B27B2C">
        <w:rPr>
          <w:bCs/>
          <w:sz w:val="28"/>
          <w:szCs w:val="28"/>
        </w:rPr>
        <w:t xml:space="preserve">Программа «Азбука нравственности» </w:t>
      </w:r>
      <w:r w:rsidR="00B27B2C" w:rsidRPr="00B27B2C">
        <w:rPr>
          <w:bCs/>
          <w:sz w:val="28"/>
          <w:szCs w:val="28"/>
        </w:rPr>
        <w:t xml:space="preserve">составлена </w:t>
      </w:r>
      <w:r w:rsidRPr="00B27B2C">
        <w:rPr>
          <w:bCs/>
          <w:sz w:val="28"/>
          <w:szCs w:val="28"/>
        </w:rPr>
        <w:t xml:space="preserve"> в соответствии с требованиями закона «Об образовании»;</w:t>
      </w:r>
      <w:r w:rsidR="00B27B2C" w:rsidRPr="00B27B2C">
        <w:rPr>
          <w:bCs/>
          <w:sz w:val="28"/>
          <w:szCs w:val="28"/>
        </w:rPr>
        <w:t xml:space="preserve">  К</w:t>
      </w:r>
      <w:r w:rsidRPr="00B27B2C">
        <w:rPr>
          <w:bCs/>
          <w:sz w:val="28"/>
          <w:szCs w:val="28"/>
        </w:rPr>
        <w:t>онцепции духовно- нравственного развития и воспитания личности гражданина России</w:t>
      </w:r>
      <w:r w:rsidR="00B27B2C" w:rsidRPr="00B27B2C">
        <w:rPr>
          <w:bCs/>
          <w:sz w:val="28"/>
          <w:szCs w:val="28"/>
        </w:rPr>
        <w:t xml:space="preserve">, </w:t>
      </w:r>
      <w:r w:rsidRPr="00B27B2C">
        <w:rPr>
          <w:sz w:val="28"/>
          <w:szCs w:val="28"/>
        </w:rPr>
        <w:t>на основе примерной основной программы с учетом образовательных потребностей и запросов участников образовательного процесса и направлена на освоение ФГОС второго поколения. Данная программа разработана на  год и  сформирована с учетом особенностей первой ступени общего образования как фундамента всего последующего обучения. Занятия проводятся 1 раз в неделю (33 ч.).</w:t>
      </w:r>
    </w:p>
    <w:p w:rsidR="002C4AFD" w:rsidRPr="00B27B2C" w:rsidRDefault="002C4AFD" w:rsidP="002C4AFD">
      <w:pPr>
        <w:spacing w:line="288" w:lineRule="auto"/>
        <w:ind w:firstLine="540"/>
        <w:jc w:val="both"/>
        <w:rPr>
          <w:rFonts w:ascii="Times New Roman" w:eastAsia="Times New Roman" w:hAnsi="Times New Roman"/>
          <w:sz w:val="28"/>
          <w:szCs w:val="28"/>
        </w:rPr>
      </w:pPr>
      <w:r w:rsidRPr="00B27B2C">
        <w:rPr>
          <w:rFonts w:ascii="Times New Roman" w:hAnsi="Times New Roman"/>
          <w:sz w:val="28"/>
          <w:szCs w:val="28"/>
        </w:rPr>
        <w:t>Приоритетным</w:t>
      </w:r>
      <w:r w:rsidRPr="00B27B2C">
        <w:rPr>
          <w:rFonts w:ascii="Times New Roman" w:eastAsia="Times New Roman" w:hAnsi="Times New Roman"/>
          <w:sz w:val="28"/>
          <w:szCs w:val="28"/>
        </w:rPr>
        <w:t xml:space="preserve"> </w:t>
      </w:r>
      <w:r w:rsidRPr="00B27B2C">
        <w:rPr>
          <w:rFonts w:ascii="Times New Roman" w:hAnsi="Times New Roman"/>
          <w:sz w:val="28"/>
          <w:szCs w:val="28"/>
        </w:rPr>
        <w:t>направлением</w:t>
      </w:r>
      <w:r w:rsidRPr="00B27B2C">
        <w:rPr>
          <w:rFonts w:ascii="Times New Roman" w:eastAsia="Times New Roman" w:hAnsi="Times New Roman"/>
          <w:sz w:val="28"/>
          <w:szCs w:val="28"/>
        </w:rPr>
        <w:t xml:space="preserve"> </w:t>
      </w:r>
      <w:r w:rsidRPr="00B27B2C">
        <w:rPr>
          <w:rFonts w:ascii="Times New Roman" w:hAnsi="Times New Roman"/>
          <w:sz w:val="28"/>
          <w:szCs w:val="28"/>
        </w:rPr>
        <w:t>программы</w:t>
      </w:r>
      <w:r w:rsidRPr="00B27B2C">
        <w:rPr>
          <w:rFonts w:ascii="Times New Roman" w:eastAsia="Times New Roman" w:hAnsi="Times New Roman"/>
          <w:sz w:val="28"/>
          <w:szCs w:val="28"/>
        </w:rPr>
        <w:t xml:space="preserve"> </w:t>
      </w:r>
      <w:r w:rsidRPr="00B27B2C">
        <w:rPr>
          <w:rFonts w:ascii="Times New Roman" w:hAnsi="Times New Roman"/>
          <w:sz w:val="28"/>
          <w:szCs w:val="28"/>
        </w:rPr>
        <w:t>является</w:t>
      </w:r>
      <w:r w:rsidRPr="00B27B2C">
        <w:rPr>
          <w:rFonts w:ascii="Times New Roman" w:eastAsia="Times New Roman" w:hAnsi="Times New Roman"/>
          <w:sz w:val="28"/>
          <w:szCs w:val="28"/>
        </w:rPr>
        <w:t xml:space="preserve"> </w:t>
      </w:r>
      <w:r w:rsidRPr="00B27B2C">
        <w:rPr>
          <w:rFonts w:ascii="Times New Roman" w:hAnsi="Times New Roman"/>
          <w:sz w:val="28"/>
          <w:szCs w:val="28"/>
        </w:rPr>
        <w:t>воспитание</w:t>
      </w:r>
      <w:r w:rsidRPr="00B27B2C">
        <w:rPr>
          <w:rFonts w:ascii="Times New Roman" w:eastAsia="Times New Roman" w:hAnsi="Times New Roman"/>
          <w:sz w:val="28"/>
          <w:szCs w:val="28"/>
        </w:rPr>
        <w:t xml:space="preserve"> </w:t>
      </w:r>
      <w:r w:rsidRPr="00B27B2C">
        <w:rPr>
          <w:rFonts w:ascii="Times New Roman" w:hAnsi="Times New Roman"/>
          <w:sz w:val="28"/>
          <w:szCs w:val="28"/>
        </w:rPr>
        <w:t>гражданственности,</w:t>
      </w:r>
      <w:r w:rsidRPr="00B27B2C">
        <w:rPr>
          <w:rFonts w:ascii="Times New Roman" w:eastAsia="Times New Roman" w:hAnsi="Times New Roman"/>
          <w:sz w:val="28"/>
          <w:szCs w:val="28"/>
        </w:rPr>
        <w:t xml:space="preserve"> </w:t>
      </w:r>
      <w:r w:rsidRPr="00B27B2C">
        <w:rPr>
          <w:rFonts w:ascii="Times New Roman" w:hAnsi="Times New Roman"/>
          <w:sz w:val="28"/>
          <w:szCs w:val="28"/>
        </w:rPr>
        <w:t>патриотизма,</w:t>
      </w:r>
      <w:r w:rsidRPr="00B27B2C">
        <w:rPr>
          <w:rFonts w:ascii="Times New Roman" w:eastAsia="Times New Roman" w:hAnsi="Times New Roman"/>
          <w:sz w:val="28"/>
          <w:szCs w:val="28"/>
        </w:rPr>
        <w:t xml:space="preserve"> </w:t>
      </w:r>
      <w:r w:rsidRPr="00B27B2C">
        <w:rPr>
          <w:rFonts w:ascii="Times New Roman" w:hAnsi="Times New Roman"/>
          <w:sz w:val="28"/>
          <w:szCs w:val="28"/>
        </w:rPr>
        <w:t>уважения</w:t>
      </w:r>
      <w:r w:rsidRPr="00B27B2C">
        <w:rPr>
          <w:rFonts w:ascii="Times New Roman" w:eastAsia="Times New Roman" w:hAnsi="Times New Roman"/>
          <w:sz w:val="28"/>
          <w:szCs w:val="28"/>
        </w:rPr>
        <w:t xml:space="preserve"> </w:t>
      </w:r>
      <w:r w:rsidRPr="00B27B2C">
        <w:rPr>
          <w:rFonts w:ascii="Times New Roman" w:hAnsi="Times New Roman"/>
          <w:sz w:val="28"/>
          <w:szCs w:val="28"/>
        </w:rPr>
        <w:t>к</w:t>
      </w:r>
      <w:r w:rsidRPr="00B27B2C">
        <w:rPr>
          <w:rFonts w:ascii="Times New Roman" w:eastAsia="Times New Roman" w:hAnsi="Times New Roman"/>
          <w:sz w:val="28"/>
          <w:szCs w:val="28"/>
        </w:rPr>
        <w:t xml:space="preserve"> </w:t>
      </w:r>
      <w:r w:rsidRPr="00B27B2C">
        <w:rPr>
          <w:rFonts w:ascii="Times New Roman" w:hAnsi="Times New Roman"/>
          <w:sz w:val="28"/>
          <w:szCs w:val="28"/>
        </w:rPr>
        <w:t>правам,</w:t>
      </w:r>
      <w:r w:rsidRPr="00B27B2C">
        <w:rPr>
          <w:rFonts w:ascii="Times New Roman" w:eastAsia="Times New Roman" w:hAnsi="Times New Roman"/>
          <w:sz w:val="28"/>
          <w:szCs w:val="28"/>
        </w:rPr>
        <w:t xml:space="preserve"> </w:t>
      </w:r>
      <w:r w:rsidRPr="00B27B2C">
        <w:rPr>
          <w:rFonts w:ascii="Times New Roman" w:hAnsi="Times New Roman"/>
          <w:sz w:val="28"/>
          <w:szCs w:val="28"/>
        </w:rPr>
        <w:t>свободам</w:t>
      </w:r>
      <w:r w:rsidRPr="00B27B2C">
        <w:rPr>
          <w:rFonts w:ascii="Times New Roman" w:eastAsia="Times New Roman" w:hAnsi="Times New Roman"/>
          <w:sz w:val="28"/>
          <w:szCs w:val="28"/>
        </w:rPr>
        <w:t xml:space="preserve"> </w:t>
      </w:r>
      <w:r w:rsidRPr="00B27B2C">
        <w:rPr>
          <w:rFonts w:ascii="Times New Roman" w:hAnsi="Times New Roman"/>
          <w:sz w:val="28"/>
          <w:szCs w:val="28"/>
        </w:rPr>
        <w:t>и</w:t>
      </w:r>
      <w:r w:rsidRPr="00B27B2C">
        <w:rPr>
          <w:rFonts w:ascii="Times New Roman" w:eastAsia="Times New Roman" w:hAnsi="Times New Roman"/>
          <w:sz w:val="28"/>
          <w:szCs w:val="28"/>
        </w:rPr>
        <w:t xml:space="preserve"> </w:t>
      </w:r>
      <w:r w:rsidRPr="00B27B2C">
        <w:rPr>
          <w:rFonts w:ascii="Times New Roman" w:hAnsi="Times New Roman"/>
          <w:sz w:val="28"/>
          <w:szCs w:val="28"/>
        </w:rPr>
        <w:t>обязанностям</w:t>
      </w:r>
      <w:r w:rsidRPr="00B27B2C">
        <w:rPr>
          <w:rFonts w:ascii="Times New Roman" w:eastAsia="Times New Roman" w:hAnsi="Times New Roman"/>
          <w:sz w:val="28"/>
          <w:szCs w:val="28"/>
        </w:rPr>
        <w:t xml:space="preserve"> </w:t>
      </w:r>
      <w:r w:rsidRPr="00B27B2C">
        <w:rPr>
          <w:rFonts w:ascii="Times New Roman" w:hAnsi="Times New Roman"/>
          <w:sz w:val="28"/>
          <w:szCs w:val="28"/>
        </w:rPr>
        <w:t>человека,</w:t>
      </w:r>
      <w:r w:rsidRPr="00B27B2C">
        <w:rPr>
          <w:rFonts w:ascii="Times New Roman" w:eastAsia="Times New Roman" w:hAnsi="Times New Roman"/>
          <w:sz w:val="28"/>
          <w:szCs w:val="28"/>
        </w:rPr>
        <w:t xml:space="preserve"> </w:t>
      </w:r>
      <w:r w:rsidRPr="00B27B2C">
        <w:rPr>
          <w:rFonts w:ascii="Times New Roman" w:hAnsi="Times New Roman"/>
          <w:sz w:val="28"/>
          <w:szCs w:val="28"/>
        </w:rPr>
        <w:t>воспитание</w:t>
      </w:r>
      <w:r w:rsidRPr="00B27B2C">
        <w:rPr>
          <w:rFonts w:ascii="Times New Roman" w:eastAsia="Times New Roman" w:hAnsi="Times New Roman"/>
          <w:sz w:val="28"/>
          <w:szCs w:val="28"/>
        </w:rPr>
        <w:t xml:space="preserve"> </w:t>
      </w:r>
      <w:r w:rsidRPr="00B27B2C">
        <w:rPr>
          <w:rFonts w:ascii="Times New Roman" w:hAnsi="Times New Roman"/>
          <w:sz w:val="28"/>
          <w:szCs w:val="28"/>
        </w:rPr>
        <w:t>нравственных</w:t>
      </w:r>
      <w:r w:rsidRPr="00B27B2C">
        <w:rPr>
          <w:rFonts w:ascii="Times New Roman" w:eastAsia="Times New Roman" w:hAnsi="Times New Roman"/>
          <w:sz w:val="28"/>
          <w:szCs w:val="28"/>
        </w:rPr>
        <w:t xml:space="preserve"> </w:t>
      </w:r>
      <w:r w:rsidRPr="00B27B2C">
        <w:rPr>
          <w:rFonts w:ascii="Times New Roman" w:hAnsi="Times New Roman"/>
          <w:sz w:val="28"/>
          <w:szCs w:val="28"/>
        </w:rPr>
        <w:t>чувств</w:t>
      </w:r>
      <w:r w:rsidRPr="00B27B2C">
        <w:rPr>
          <w:rFonts w:ascii="Times New Roman" w:eastAsia="Times New Roman" w:hAnsi="Times New Roman"/>
          <w:sz w:val="28"/>
          <w:szCs w:val="28"/>
        </w:rPr>
        <w:t xml:space="preserve"> </w:t>
      </w:r>
      <w:r w:rsidRPr="00B27B2C">
        <w:rPr>
          <w:rFonts w:ascii="Times New Roman" w:hAnsi="Times New Roman"/>
          <w:sz w:val="28"/>
          <w:szCs w:val="28"/>
        </w:rPr>
        <w:t>и</w:t>
      </w:r>
      <w:r w:rsidRPr="00B27B2C">
        <w:rPr>
          <w:rFonts w:ascii="Times New Roman" w:eastAsia="Times New Roman" w:hAnsi="Times New Roman"/>
          <w:sz w:val="28"/>
          <w:szCs w:val="28"/>
        </w:rPr>
        <w:t xml:space="preserve"> </w:t>
      </w:r>
      <w:r w:rsidRPr="00B27B2C">
        <w:rPr>
          <w:rFonts w:ascii="Times New Roman" w:hAnsi="Times New Roman"/>
          <w:sz w:val="28"/>
          <w:szCs w:val="28"/>
        </w:rPr>
        <w:t>этического</w:t>
      </w:r>
      <w:r w:rsidRPr="00B27B2C">
        <w:rPr>
          <w:rFonts w:ascii="Times New Roman" w:eastAsia="Times New Roman" w:hAnsi="Times New Roman"/>
          <w:sz w:val="28"/>
          <w:szCs w:val="28"/>
        </w:rPr>
        <w:t xml:space="preserve"> </w:t>
      </w:r>
      <w:r w:rsidRPr="00B27B2C">
        <w:rPr>
          <w:rFonts w:ascii="Times New Roman" w:hAnsi="Times New Roman"/>
          <w:sz w:val="28"/>
          <w:szCs w:val="28"/>
        </w:rPr>
        <w:t>сознания,</w:t>
      </w:r>
      <w:r w:rsidRPr="00B27B2C">
        <w:rPr>
          <w:rFonts w:ascii="Times New Roman" w:eastAsia="Times New Roman" w:hAnsi="Times New Roman"/>
          <w:sz w:val="28"/>
          <w:szCs w:val="28"/>
        </w:rPr>
        <w:t xml:space="preserve"> </w:t>
      </w:r>
      <w:r w:rsidRPr="00B27B2C">
        <w:rPr>
          <w:rFonts w:ascii="Times New Roman" w:hAnsi="Times New Roman"/>
          <w:sz w:val="28"/>
          <w:szCs w:val="28"/>
        </w:rPr>
        <w:t>формирование</w:t>
      </w:r>
      <w:r w:rsidRPr="00B27B2C">
        <w:rPr>
          <w:rFonts w:ascii="Times New Roman" w:eastAsia="Times New Roman" w:hAnsi="Times New Roman"/>
          <w:sz w:val="28"/>
          <w:szCs w:val="28"/>
        </w:rPr>
        <w:t xml:space="preserve"> </w:t>
      </w:r>
      <w:r w:rsidRPr="00B27B2C">
        <w:rPr>
          <w:rFonts w:ascii="Times New Roman" w:hAnsi="Times New Roman"/>
          <w:sz w:val="28"/>
          <w:szCs w:val="28"/>
        </w:rPr>
        <w:t>ценностного</w:t>
      </w:r>
      <w:r w:rsidRPr="00B27B2C">
        <w:rPr>
          <w:rFonts w:ascii="Times New Roman" w:eastAsia="Times New Roman" w:hAnsi="Times New Roman"/>
          <w:sz w:val="28"/>
          <w:szCs w:val="28"/>
        </w:rPr>
        <w:t xml:space="preserve"> </w:t>
      </w:r>
      <w:r w:rsidRPr="00B27B2C">
        <w:rPr>
          <w:rFonts w:ascii="Times New Roman" w:hAnsi="Times New Roman"/>
          <w:sz w:val="28"/>
          <w:szCs w:val="28"/>
        </w:rPr>
        <w:t>отношения</w:t>
      </w:r>
      <w:r w:rsidRPr="00B27B2C">
        <w:rPr>
          <w:rFonts w:ascii="Times New Roman" w:eastAsia="Times New Roman" w:hAnsi="Times New Roman"/>
          <w:sz w:val="28"/>
          <w:szCs w:val="28"/>
        </w:rPr>
        <w:t xml:space="preserve"> </w:t>
      </w:r>
      <w:r w:rsidRPr="00B27B2C">
        <w:rPr>
          <w:rFonts w:ascii="Times New Roman" w:hAnsi="Times New Roman"/>
          <w:sz w:val="28"/>
          <w:szCs w:val="28"/>
        </w:rPr>
        <w:t>к</w:t>
      </w:r>
      <w:r w:rsidRPr="00B27B2C">
        <w:rPr>
          <w:rFonts w:ascii="Times New Roman" w:eastAsia="Times New Roman" w:hAnsi="Times New Roman"/>
          <w:sz w:val="28"/>
          <w:szCs w:val="28"/>
        </w:rPr>
        <w:t xml:space="preserve"> </w:t>
      </w:r>
      <w:r w:rsidRPr="00B27B2C">
        <w:rPr>
          <w:rFonts w:ascii="Times New Roman" w:hAnsi="Times New Roman"/>
          <w:sz w:val="28"/>
          <w:szCs w:val="28"/>
        </w:rPr>
        <w:t>семье,</w:t>
      </w:r>
      <w:r w:rsidRPr="00B27B2C">
        <w:rPr>
          <w:rFonts w:ascii="Times New Roman" w:eastAsia="Times New Roman" w:hAnsi="Times New Roman"/>
          <w:sz w:val="28"/>
          <w:szCs w:val="28"/>
        </w:rPr>
        <w:t xml:space="preserve"> </w:t>
      </w:r>
      <w:r w:rsidRPr="00B27B2C">
        <w:rPr>
          <w:rFonts w:ascii="Times New Roman" w:hAnsi="Times New Roman"/>
          <w:sz w:val="28"/>
          <w:szCs w:val="28"/>
        </w:rPr>
        <w:t>здоровью</w:t>
      </w:r>
      <w:r w:rsidRPr="00B27B2C">
        <w:rPr>
          <w:rFonts w:ascii="Times New Roman" w:eastAsia="Times New Roman" w:hAnsi="Times New Roman"/>
          <w:sz w:val="28"/>
          <w:szCs w:val="28"/>
        </w:rPr>
        <w:t xml:space="preserve"> </w:t>
      </w:r>
      <w:r w:rsidRPr="00B27B2C">
        <w:rPr>
          <w:rFonts w:ascii="Times New Roman" w:hAnsi="Times New Roman"/>
          <w:sz w:val="28"/>
          <w:szCs w:val="28"/>
        </w:rPr>
        <w:t>и</w:t>
      </w:r>
      <w:r w:rsidRPr="00B27B2C">
        <w:rPr>
          <w:rFonts w:ascii="Times New Roman" w:eastAsia="Times New Roman" w:hAnsi="Times New Roman"/>
          <w:sz w:val="28"/>
          <w:szCs w:val="28"/>
        </w:rPr>
        <w:t xml:space="preserve"> </w:t>
      </w:r>
      <w:r w:rsidRPr="00B27B2C">
        <w:rPr>
          <w:rFonts w:ascii="Times New Roman" w:hAnsi="Times New Roman"/>
          <w:sz w:val="28"/>
          <w:szCs w:val="28"/>
        </w:rPr>
        <w:t>здоровому</w:t>
      </w:r>
      <w:r w:rsidRPr="00B27B2C">
        <w:rPr>
          <w:rFonts w:ascii="Times New Roman" w:eastAsia="Times New Roman" w:hAnsi="Times New Roman"/>
          <w:sz w:val="28"/>
          <w:szCs w:val="28"/>
        </w:rPr>
        <w:t xml:space="preserve"> </w:t>
      </w:r>
      <w:r w:rsidRPr="00B27B2C">
        <w:rPr>
          <w:rFonts w:ascii="Times New Roman" w:hAnsi="Times New Roman"/>
          <w:sz w:val="28"/>
          <w:szCs w:val="28"/>
        </w:rPr>
        <w:t>образу</w:t>
      </w:r>
      <w:r w:rsidRPr="00B27B2C">
        <w:rPr>
          <w:rFonts w:ascii="Times New Roman" w:eastAsia="Times New Roman" w:hAnsi="Times New Roman"/>
          <w:sz w:val="28"/>
          <w:szCs w:val="28"/>
        </w:rPr>
        <w:t xml:space="preserve"> </w:t>
      </w:r>
      <w:r w:rsidRPr="00B27B2C">
        <w:rPr>
          <w:rFonts w:ascii="Times New Roman" w:hAnsi="Times New Roman"/>
          <w:sz w:val="28"/>
          <w:szCs w:val="28"/>
        </w:rPr>
        <w:t>жизни.</w:t>
      </w:r>
      <w:r w:rsidRPr="00B27B2C">
        <w:rPr>
          <w:rFonts w:ascii="Times New Roman" w:eastAsia="Times New Roman" w:hAnsi="Times New Roman"/>
          <w:sz w:val="28"/>
          <w:szCs w:val="28"/>
        </w:rPr>
        <w:t xml:space="preserve"> </w:t>
      </w:r>
    </w:p>
    <w:p w:rsidR="002C4AFD" w:rsidRPr="00B27B2C" w:rsidRDefault="002C4AFD" w:rsidP="002C4AFD">
      <w:pPr>
        <w:numPr>
          <w:ilvl w:val="0"/>
          <w:numId w:val="3"/>
        </w:numPr>
        <w:tabs>
          <w:tab w:val="left" w:pos="540"/>
        </w:tabs>
        <w:spacing w:after="0" w:line="288" w:lineRule="auto"/>
        <w:jc w:val="center"/>
        <w:rPr>
          <w:rFonts w:ascii="Times New Roman" w:hAnsi="Times New Roman"/>
          <w:b/>
          <w:sz w:val="28"/>
          <w:szCs w:val="28"/>
        </w:rPr>
      </w:pPr>
      <w:r w:rsidRPr="00B27B2C">
        <w:rPr>
          <w:rFonts w:ascii="Times New Roman" w:hAnsi="Times New Roman"/>
          <w:b/>
          <w:sz w:val="28"/>
          <w:szCs w:val="28"/>
        </w:rPr>
        <w:t>Цель</w:t>
      </w:r>
      <w:r w:rsidRPr="00B27B2C">
        <w:rPr>
          <w:rFonts w:ascii="Times New Roman" w:eastAsia="Times New Roman" w:hAnsi="Times New Roman"/>
          <w:b/>
          <w:sz w:val="28"/>
          <w:szCs w:val="28"/>
        </w:rPr>
        <w:t xml:space="preserve"> </w:t>
      </w:r>
      <w:r w:rsidRPr="00B27B2C">
        <w:rPr>
          <w:rFonts w:ascii="Times New Roman" w:hAnsi="Times New Roman"/>
          <w:b/>
          <w:sz w:val="28"/>
          <w:szCs w:val="28"/>
        </w:rPr>
        <w:t>и</w:t>
      </w:r>
      <w:r w:rsidRPr="00B27B2C">
        <w:rPr>
          <w:rFonts w:ascii="Times New Roman" w:eastAsia="Times New Roman" w:hAnsi="Times New Roman"/>
          <w:b/>
          <w:sz w:val="28"/>
          <w:szCs w:val="28"/>
        </w:rPr>
        <w:t xml:space="preserve"> </w:t>
      </w:r>
      <w:r w:rsidRPr="00B27B2C">
        <w:rPr>
          <w:rFonts w:ascii="Times New Roman" w:hAnsi="Times New Roman"/>
          <w:b/>
          <w:sz w:val="28"/>
          <w:szCs w:val="28"/>
        </w:rPr>
        <w:t>задачи</w:t>
      </w:r>
      <w:r w:rsidRPr="00B27B2C">
        <w:rPr>
          <w:rFonts w:ascii="Times New Roman" w:eastAsia="Times New Roman" w:hAnsi="Times New Roman"/>
          <w:b/>
          <w:sz w:val="28"/>
          <w:szCs w:val="28"/>
        </w:rPr>
        <w:t xml:space="preserve"> </w:t>
      </w:r>
      <w:r w:rsidRPr="00B27B2C">
        <w:rPr>
          <w:rFonts w:ascii="Times New Roman" w:hAnsi="Times New Roman"/>
          <w:b/>
          <w:sz w:val="28"/>
          <w:szCs w:val="28"/>
        </w:rPr>
        <w:t>духовно-нравственного</w:t>
      </w:r>
      <w:r w:rsidRPr="00B27B2C">
        <w:rPr>
          <w:rFonts w:ascii="Times New Roman" w:eastAsia="Times New Roman" w:hAnsi="Times New Roman"/>
          <w:b/>
          <w:sz w:val="28"/>
          <w:szCs w:val="28"/>
        </w:rPr>
        <w:t xml:space="preserve"> </w:t>
      </w:r>
      <w:r w:rsidRPr="00B27B2C">
        <w:rPr>
          <w:rFonts w:ascii="Times New Roman" w:hAnsi="Times New Roman"/>
          <w:b/>
          <w:sz w:val="28"/>
          <w:szCs w:val="28"/>
        </w:rPr>
        <w:t>развития</w:t>
      </w:r>
      <w:r w:rsidRPr="00B27B2C">
        <w:rPr>
          <w:rFonts w:ascii="Times New Roman" w:eastAsia="Times New Roman" w:hAnsi="Times New Roman"/>
          <w:b/>
          <w:sz w:val="28"/>
          <w:szCs w:val="28"/>
        </w:rPr>
        <w:t xml:space="preserve"> </w:t>
      </w:r>
      <w:r w:rsidRPr="00B27B2C">
        <w:rPr>
          <w:rFonts w:ascii="Times New Roman" w:hAnsi="Times New Roman"/>
          <w:b/>
          <w:sz w:val="28"/>
          <w:szCs w:val="28"/>
        </w:rPr>
        <w:t>и</w:t>
      </w:r>
      <w:r w:rsidRPr="00B27B2C">
        <w:rPr>
          <w:rFonts w:ascii="Times New Roman" w:eastAsia="Times New Roman" w:hAnsi="Times New Roman"/>
          <w:b/>
          <w:sz w:val="28"/>
          <w:szCs w:val="28"/>
        </w:rPr>
        <w:t xml:space="preserve"> </w:t>
      </w:r>
      <w:r w:rsidRPr="00B27B2C">
        <w:rPr>
          <w:rFonts w:ascii="Times New Roman" w:hAnsi="Times New Roman"/>
          <w:b/>
          <w:sz w:val="28"/>
          <w:szCs w:val="28"/>
        </w:rPr>
        <w:t>воспитания</w:t>
      </w:r>
      <w:r w:rsidRPr="00B27B2C">
        <w:rPr>
          <w:rFonts w:ascii="Times New Roman" w:eastAsia="Times New Roman" w:hAnsi="Times New Roman"/>
          <w:b/>
          <w:sz w:val="28"/>
          <w:szCs w:val="28"/>
        </w:rPr>
        <w:t xml:space="preserve"> </w:t>
      </w:r>
      <w:proofErr w:type="gramStart"/>
      <w:r w:rsidRPr="00B27B2C">
        <w:rPr>
          <w:rFonts w:ascii="Times New Roman" w:hAnsi="Times New Roman"/>
          <w:b/>
          <w:sz w:val="28"/>
          <w:szCs w:val="28"/>
        </w:rPr>
        <w:t>обучающихся</w:t>
      </w:r>
      <w:proofErr w:type="gramEnd"/>
      <w:r w:rsidRPr="00B27B2C">
        <w:rPr>
          <w:rFonts w:ascii="Times New Roman" w:hAnsi="Times New Roman"/>
          <w:b/>
          <w:sz w:val="28"/>
          <w:szCs w:val="28"/>
        </w:rPr>
        <w:t>.</w:t>
      </w:r>
    </w:p>
    <w:p w:rsidR="002C4AFD" w:rsidRPr="00B27B2C" w:rsidRDefault="002C4AFD" w:rsidP="002C4AFD">
      <w:pPr>
        <w:pStyle w:val="style19"/>
        <w:ind w:left="57" w:firstLine="510"/>
        <w:rPr>
          <w:rStyle w:val="fontstyle42"/>
          <w:sz w:val="28"/>
          <w:szCs w:val="28"/>
        </w:rPr>
      </w:pPr>
      <w:proofErr w:type="gramStart"/>
      <w:r w:rsidRPr="00B27B2C">
        <w:rPr>
          <w:rStyle w:val="fontstyle47"/>
          <w:sz w:val="28"/>
          <w:szCs w:val="28"/>
        </w:rPr>
        <w:t>В Концепции духовно-нравственного развития и вос</w:t>
      </w:r>
      <w:r w:rsidRPr="00B27B2C">
        <w:rPr>
          <w:rStyle w:val="fontstyle47"/>
          <w:sz w:val="28"/>
          <w:szCs w:val="28"/>
        </w:rPr>
        <w:softHyphen/>
        <w:t xml:space="preserve">питания личности гражданина России обоснован национальный воспитательный идеал и сформулирована </w:t>
      </w:r>
      <w:r w:rsidRPr="00B27B2C">
        <w:rPr>
          <w:rStyle w:val="fontstyle47"/>
          <w:bCs/>
          <w:sz w:val="28"/>
          <w:szCs w:val="28"/>
          <w:u w:val="single"/>
        </w:rPr>
        <w:t>высшая цель образования</w:t>
      </w:r>
      <w:r w:rsidRPr="00B27B2C">
        <w:rPr>
          <w:rStyle w:val="fontstyle47"/>
          <w:sz w:val="28"/>
          <w:szCs w:val="28"/>
        </w:rPr>
        <w:t xml:space="preserve"> –  </w:t>
      </w:r>
      <w:r w:rsidRPr="00B27B2C">
        <w:rPr>
          <w:rStyle w:val="fontstyle42"/>
          <w:sz w:val="28"/>
          <w:szCs w:val="28"/>
        </w:rPr>
        <w:t>высоконравственный, творчес</w:t>
      </w:r>
      <w:r w:rsidRPr="00B27B2C">
        <w:rPr>
          <w:rStyle w:val="fontstyle42"/>
          <w:sz w:val="28"/>
          <w:szCs w:val="28"/>
        </w:rPr>
        <w:softHyphen/>
        <w:t>кий, компетентный гражданин России, принимающий судьбу Отечества как свою личную, осознающий ответ</w:t>
      </w:r>
      <w:r w:rsidRPr="00B27B2C">
        <w:rPr>
          <w:rStyle w:val="fontstyle42"/>
          <w:sz w:val="28"/>
          <w:szCs w:val="28"/>
        </w:rPr>
        <w:softHyphen/>
        <w:t>ственность за настоящее и будущее своей страны, уко</w:t>
      </w:r>
      <w:r w:rsidRPr="00B27B2C">
        <w:rPr>
          <w:rStyle w:val="fontstyle42"/>
          <w:sz w:val="28"/>
          <w:szCs w:val="28"/>
        </w:rPr>
        <w:softHyphen/>
        <w:t>ренённый в духовных и культурных традициях многона</w:t>
      </w:r>
      <w:r w:rsidRPr="00B27B2C">
        <w:rPr>
          <w:rStyle w:val="fontstyle42"/>
          <w:sz w:val="28"/>
          <w:szCs w:val="28"/>
        </w:rPr>
        <w:softHyphen/>
        <w:t>ционального народа Российской Федерации.</w:t>
      </w:r>
      <w:proofErr w:type="gramEnd"/>
    </w:p>
    <w:p w:rsidR="002C4AFD" w:rsidRPr="00B27B2C" w:rsidRDefault="002C4AFD" w:rsidP="002C4AFD">
      <w:pPr>
        <w:spacing w:line="288" w:lineRule="auto"/>
        <w:ind w:firstLine="567"/>
        <w:jc w:val="both"/>
        <w:rPr>
          <w:rFonts w:ascii="Times New Roman" w:eastAsia="Times New Roman" w:hAnsi="Times New Roman"/>
          <w:sz w:val="28"/>
          <w:szCs w:val="28"/>
        </w:rPr>
      </w:pPr>
      <w:r w:rsidRPr="00B27B2C">
        <w:rPr>
          <w:rFonts w:ascii="Times New Roman" w:hAnsi="Times New Roman"/>
          <w:b/>
          <w:i/>
          <w:sz w:val="28"/>
          <w:szCs w:val="28"/>
        </w:rPr>
        <w:t>Цель</w:t>
      </w:r>
      <w:r w:rsidRPr="00B27B2C">
        <w:rPr>
          <w:rFonts w:ascii="Times New Roman" w:eastAsia="Times New Roman" w:hAnsi="Times New Roman"/>
          <w:sz w:val="28"/>
          <w:szCs w:val="28"/>
        </w:rPr>
        <w:t xml:space="preserve"> </w:t>
      </w:r>
      <w:r w:rsidRPr="00B27B2C">
        <w:rPr>
          <w:rFonts w:ascii="Times New Roman" w:hAnsi="Times New Roman"/>
          <w:b/>
          <w:i/>
          <w:sz w:val="28"/>
          <w:szCs w:val="28"/>
        </w:rPr>
        <w:t>программы</w:t>
      </w:r>
      <w:r w:rsidRPr="00B27B2C">
        <w:rPr>
          <w:rFonts w:ascii="Times New Roman" w:eastAsia="Times New Roman" w:hAnsi="Times New Roman"/>
          <w:sz w:val="28"/>
          <w:szCs w:val="28"/>
        </w:rPr>
        <w:t xml:space="preserve"> </w:t>
      </w:r>
      <w:r w:rsidRPr="00B27B2C">
        <w:rPr>
          <w:rFonts w:ascii="Times New Roman" w:hAnsi="Times New Roman"/>
          <w:sz w:val="28"/>
          <w:szCs w:val="28"/>
        </w:rPr>
        <w:t>духовно-нравственного</w:t>
      </w:r>
      <w:r w:rsidRPr="00B27B2C">
        <w:rPr>
          <w:rFonts w:ascii="Times New Roman" w:eastAsia="Times New Roman" w:hAnsi="Times New Roman"/>
          <w:sz w:val="28"/>
          <w:szCs w:val="28"/>
        </w:rPr>
        <w:t xml:space="preserve"> </w:t>
      </w:r>
      <w:r w:rsidRPr="00B27B2C">
        <w:rPr>
          <w:rFonts w:ascii="Times New Roman" w:hAnsi="Times New Roman"/>
          <w:sz w:val="28"/>
          <w:szCs w:val="28"/>
        </w:rPr>
        <w:t>развития</w:t>
      </w:r>
      <w:r w:rsidRPr="00B27B2C">
        <w:rPr>
          <w:rFonts w:ascii="Times New Roman" w:eastAsia="Times New Roman" w:hAnsi="Times New Roman"/>
          <w:sz w:val="28"/>
          <w:szCs w:val="28"/>
        </w:rPr>
        <w:t xml:space="preserve"> </w:t>
      </w:r>
      <w:r w:rsidRPr="00B27B2C">
        <w:rPr>
          <w:rFonts w:ascii="Times New Roman" w:hAnsi="Times New Roman"/>
          <w:sz w:val="28"/>
          <w:szCs w:val="28"/>
        </w:rPr>
        <w:t>и</w:t>
      </w:r>
      <w:r w:rsidRPr="00B27B2C">
        <w:rPr>
          <w:rFonts w:ascii="Times New Roman" w:eastAsia="Times New Roman" w:hAnsi="Times New Roman"/>
          <w:sz w:val="28"/>
          <w:szCs w:val="28"/>
        </w:rPr>
        <w:t xml:space="preserve"> </w:t>
      </w:r>
      <w:r w:rsidRPr="00B27B2C">
        <w:rPr>
          <w:rFonts w:ascii="Times New Roman" w:hAnsi="Times New Roman"/>
          <w:sz w:val="28"/>
          <w:szCs w:val="28"/>
        </w:rPr>
        <w:t>воспитания</w:t>
      </w:r>
      <w:r w:rsidRPr="00B27B2C">
        <w:rPr>
          <w:rFonts w:ascii="Times New Roman" w:eastAsia="Times New Roman" w:hAnsi="Times New Roman"/>
          <w:sz w:val="28"/>
          <w:szCs w:val="28"/>
        </w:rPr>
        <w:t xml:space="preserve"> </w:t>
      </w:r>
      <w:r w:rsidRPr="00B27B2C">
        <w:rPr>
          <w:rFonts w:ascii="Times New Roman" w:hAnsi="Times New Roman"/>
          <w:sz w:val="28"/>
          <w:szCs w:val="28"/>
        </w:rPr>
        <w:t>обучающихся:</w:t>
      </w:r>
      <w:r w:rsidRPr="00B27B2C">
        <w:rPr>
          <w:rFonts w:ascii="Times New Roman" w:eastAsia="Times New Roman" w:hAnsi="Times New Roman"/>
          <w:b/>
          <w:sz w:val="28"/>
          <w:szCs w:val="28"/>
        </w:rPr>
        <w:t xml:space="preserve"> </w:t>
      </w:r>
      <w:r w:rsidRPr="00B27B2C">
        <w:rPr>
          <w:rFonts w:ascii="Times New Roman" w:hAnsi="Times New Roman"/>
          <w:bCs/>
          <w:sz w:val="28"/>
          <w:szCs w:val="28"/>
        </w:rPr>
        <w:t>обеспечить</w:t>
      </w:r>
      <w:r w:rsidRPr="00B27B2C">
        <w:rPr>
          <w:rFonts w:ascii="Times New Roman" w:eastAsia="Times New Roman" w:hAnsi="Times New Roman"/>
          <w:bCs/>
          <w:sz w:val="28"/>
          <w:szCs w:val="28"/>
        </w:rPr>
        <w:t xml:space="preserve">  </w:t>
      </w:r>
      <w:r w:rsidRPr="00B27B2C">
        <w:rPr>
          <w:rFonts w:ascii="Times New Roman" w:hAnsi="Times New Roman"/>
          <w:sz w:val="28"/>
          <w:szCs w:val="28"/>
        </w:rPr>
        <w:t>системный</w:t>
      </w:r>
      <w:r w:rsidRPr="00B27B2C">
        <w:rPr>
          <w:rFonts w:ascii="Times New Roman" w:eastAsia="Times New Roman" w:hAnsi="Times New Roman"/>
          <w:sz w:val="28"/>
          <w:szCs w:val="28"/>
        </w:rPr>
        <w:t xml:space="preserve"> </w:t>
      </w:r>
      <w:r w:rsidRPr="00B27B2C">
        <w:rPr>
          <w:rFonts w:ascii="Times New Roman" w:hAnsi="Times New Roman"/>
          <w:sz w:val="28"/>
          <w:szCs w:val="28"/>
        </w:rPr>
        <w:t>подход</w:t>
      </w:r>
      <w:r w:rsidRPr="00B27B2C">
        <w:rPr>
          <w:rFonts w:ascii="Times New Roman" w:eastAsia="Times New Roman" w:hAnsi="Times New Roman"/>
          <w:sz w:val="28"/>
          <w:szCs w:val="28"/>
        </w:rPr>
        <w:t xml:space="preserve"> </w:t>
      </w:r>
      <w:r w:rsidRPr="00B27B2C">
        <w:rPr>
          <w:rFonts w:ascii="Times New Roman" w:hAnsi="Times New Roman"/>
          <w:sz w:val="28"/>
          <w:szCs w:val="28"/>
        </w:rPr>
        <w:t>к</w:t>
      </w:r>
      <w:r w:rsidRPr="00B27B2C">
        <w:rPr>
          <w:rFonts w:ascii="Times New Roman" w:eastAsia="Times New Roman" w:hAnsi="Times New Roman"/>
          <w:sz w:val="28"/>
          <w:szCs w:val="28"/>
        </w:rPr>
        <w:t xml:space="preserve"> </w:t>
      </w:r>
      <w:r w:rsidRPr="00B27B2C">
        <w:rPr>
          <w:rFonts w:ascii="Times New Roman" w:hAnsi="Times New Roman"/>
          <w:sz w:val="28"/>
          <w:szCs w:val="28"/>
        </w:rPr>
        <w:t>созданию</w:t>
      </w:r>
      <w:r w:rsidRPr="00B27B2C">
        <w:rPr>
          <w:rFonts w:ascii="Times New Roman" w:eastAsia="Times New Roman" w:hAnsi="Times New Roman"/>
          <w:sz w:val="28"/>
          <w:szCs w:val="28"/>
        </w:rPr>
        <w:t xml:space="preserve"> </w:t>
      </w:r>
      <w:r w:rsidRPr="00B27B2C">
        <w:rPr>
          <w:rFonts w:ascii="Times New Roman" w:hAnsi="Times New Roman"/>
          <w:sz w:val="28"/>
          <w:szCs w:val="28"/>
        </w:rPr>
        <w:t>условий</w:t>
      </w:r>
      <w:r w:rsidRPr="00B27B2C">
        <w:rPr>
          <w:rFonts w:ascii="Times New Roman" w:eastAsia="Times New Roman" w:hAnsi="Times New Roman"/>
          <w:sz w:val="28"/>
          <w:szCs w:val="28"/>
        </w:rPr>
        <w:t xml:space="preserve"> </w:t>
      </w:r>
      <w:r w:rsidRPr="00B27B2C">
        <w:rPr>
          <w:rFonts w:ascii="Times New Roman" w:hAnsi="Times New Roman"/>
          <w:sz w:val="28"/>
          <w:szCs w:val="28"/>
        </w:rPr>
        <w:t>для</w:t>
      </w:r>
      <w:r w:rsidRPr="00B27B2C">
        <w:rPr>
          <w:rFonts w:ascii="Times New Roman" w:eastAsia="Times New Roman" w:hAnsi="Times New Roman"/>
          <w:sz w:val="28"/>
          <w:szCs w:val="28"/>
        </w:rPr>
        <w:t xml:space="preserve"> </w:t>
      </w:r>
      <w:r w:rsidRPr="00B27B2C">
        <w:rPr>
          <w:rFonts w:ascii="Times New Roman" w:hAnsi="Times New Roman"/>
          <w:sz w:val="28"/>
          <w:szCs w:val="28"/>
        </w:rPr>
        <w:t>становления</w:t>
      </w:r>
      <w:r w:rsidRPr="00B27B2C">
        <w:rPr>
          <w:rFonts w:ascii="Times New Roman" w:eastAsia="Times New Roman" w:hAnsi="Times New Roman"/>
          <w:sz w:val="28"/>
          <w:szCs w:val="28"/>
        </w:rPr>
        <w:t xml:space="preserve"> </w:t>
      </w:r>
      <w:r w:rsidRPr="00B27B2C">
        <w:rPr>
          <w:rFonts w:ascii="Times New Roman" w:hAnsi="Times New Roman"/>
          <w:sz w:val="28"/>
          <w:szCs w:val="28"/>
        </w:rPr>
        <w:t>и</w:t>
      </w:r>
      <w:r w:rsidRPr="00B27B2C">
        <w:rPr>
          <w:rFonts w:ascii="Times New Roman" w:eastAsia="Times New Roman" w:hAnsi="Times New Roman"/>
          <w:sz w:val="28"/>
          <w:szCs w:val="28"/>
        </w:rPr>
        <w:t xml:space="preserve"> </w:t>
      </w:r>
      <w:r w:rsidRPr="00B27B2C">
        <w:rPr>
          <w:rFonts w:ascii="Times New Roman" w:hAnsi="Times New Roman"/>
          <w:sz w:val="28"/>
          <w:szCs w:val="28"/>
        </w:rPr>
        <w:t>развития</w:t>
      </w:r>
      <w:r w:rsidRPr="00B27B2C">
        <w:rPr>
          <w:rFonts w:ascii="Times New Roman" w:eastAsia="Times New Roman" w:hAnsi="Times New Roman"/>
          <w:sz w:val="28"/>
          <w:szCs w:val="28"/>
        </w:rPr>
        <w:t xml:space="preserve"> </w:t>
      </w:r>
      <w:r w:rsidRPr="00B27B2C">
        <w:rPr>
          <w:rFonts w:ascii="Times New Roman" w:hAnsi="Times New Roman"/>
          <w:sz w:val="28"/>
          <w:szCs w:val="28"/>
        </w:rPr>
        <w:t>высоконравственного,</w:t>
      </w:r>
      <w:r w:rsidRPr="00B27B2C">
        <w:rPr>
          <w:rFonts w:ascii="Times New Roman" w:eastAsia="Times New Roman" w:hAnsi="Times New Roman"/>
          <w:sz w:val="28"/>
          <w:szCs w:val="28"/>
        </w:rPr>
        <w:t xml:space="preserve"> </w:t>
      </w:r>
      <w:r w:rsidRPr="00B27B2C">
        <w:rPr>
          <w:rFonts w:ascii="Times New Roman" w:hAnsi="Times New Roman"/>
          <w:sz w:val="28"/>
          <w:szCs w:val="28"/>
        </w:rPr>
        <w:t>ответственного,</w:t>
      </w:r>
      <w:r w:rsidRPr="00B27B2C">
        <w:rPr>
          <w:rFonts w:ascii="Times New Roman" w:eastAsia="Times New Roman" w:hAnsi="Times New Roman"/>
          <w:sz w:val="28"/>
          <w:szCs w:val="28"/>
        </w:rPr>
        <w:t xml:space="preserve"> </w:t>
      </w:r>
      <w:r w:rsidRPr="00B27B2C">
        <w:rPr>
          <w:rFonts w:ascii="Times New Roman" w:hAnsi="Times New Roman"/>
          <w:sz w:val="28"/>
          <w:szCs w:val="28"/>
        </w:rPr>
        <w:t>творческого,</w:t>
      </w:r>
      <w:r w:rsidRPr="00B27B2C">
        <w:rPr>
          <w:rFonts w:ascii="Times New Roman" w:eastAsia="Times New Roman" w:hAnsi="Times New Roman"/>
          <w:sz w:val="28"/>
          <w:szCs w:val="28"/>
        </w:rPr>
        <w:t xml:space="preserve"> </w:t>
      </w:r>
      <w:r w:rsidRPr="00B27B2C">
        <w:rPr>
          <w:rFonts w:ascii="Times New Roman" w:hAnsi="Times New Roman"/>
          <w:sz w:val="28"/>
          <w:szCs w:val="28"/>
        </w:rPr>
        <w:t>инициативного,</w:t>
      </w:r>
      <w:r w:rsidRPr="00B27B2C">
        <w:rPr>
          <w:rFonts w:ascii="Times New Roman" w:eastAsia="Times New Roman" w:hAnsi="Times New Roman"/>
          <w:sz w:val="28"/>
          <w:szCs w:val="28"/>
        </w:rPr>
        <w:t xml:space="preserve"> </w:t>
      </w:r>
      <w:r w:rsidRPr="00B27B2C">
        <w:rPr>
          <w:rFonts w:ascii="Times New Roman" w:hAnsi="Times New Roman"/>
          <w:sz w:val="28"/>
          <w:szCs w:val="28"/>
        </w:rPr>
        <w:t>компетентного</w:t>
      </w:r>
      <w:r w:rsidRPr="00B27B2C">
        <w:rPr>
          <w:rFonts w:ascii="Times New Roman" w:eastAsia="Times New Roman" w:hAnsi="Times New Roman"/>
          <w:sz w:val="28"/>
          <w:szCs w:val="28"/>
        </w:rPr>
        <w:t xml:space="preserve"> </w:t>
      </w:r>
      <w:r w:rsidRPr="00B27B2C">
        <w:rPr>
          <w:rFonts w:ascii="Times New Roman" w:hAnsi="Times New Roman"/>
          <w:sz w:val="28"/>
          <w:szCs w:val="28"/>
        </w:rPr>
        <w:t>гражданина</w:t>
      </w:r>
      <w:r w:rsidRPr="00B27B2C">
        <w:rPr>
          <w:rFonts w:ascii="Times New Roman" w:eastAsia="Times New Roman" w:hAnsi="Times New Roman"/>
          <w:sz w:val="28"/>
          <w:szCs w:val="28"/>
        </w:rPr>
        <w:t xml:space="preserve"> </w:t>
      </w:r>
      <w:r w:rsidRPr="00B27B2C">
        <w:rPr>
          <w:rFonts w:ascii="Times New Roman" w:hAnsi="Times New Roman"/>
          <w:sz w:val="28"/>
          <w:szCs w:val="28"/>
        </w:rPr>
        <w:t>России.</w:t>
      </w:r>
      <w:r w:rsidRPr="00B27B2C">
        <w:rPr>
          <w:rFonts w:ascii="Times New Roman" w:eastAsia="Times New Roman" w:hAnsi="Times New Roman"/>
          <w:sz w:val="28"/>
          <w:szCs w:val="28"/>
        </w:rPr>
        <w:t xml:space="preserve"> </w:t>
      </w:r>
    </w:p>
    <w:p w:rsidR="002C4AFD" w:rsidRPr="00B27B2C" w:rsidRDefault="002C4AFD" w:rsidP="002C4AFD">
      <w:pPr>
        <w:spacing w:line="288" w:lineRule="auto"/>
        <w:ind w:firstLine="284"/>
        <w:jc w:val="both"/>
        <w:rPr>
          <w:rFonts w:ascii="Times New Roman" w:hAnsi="Times New Roman"/>
          <w:b/>
          <w:i/>
          <w:color w:val="000000"/>
          <w:sz w:val="28"/>
          <w:szCs w:val="28"/>
        </w:rPr>
      </w:pPr>
      <w:r w:rsidRPr="00B27B2C">
        <w:rPr>
          <w:rFonts w:ascii="Times New Roman" w:hAnsi="Times New Roman"/>
          <w:b/>
          <w:i/>
          <w:color w:val="000000"/>
          <w:sz w:val="28"/>
          <w:szCs w:val="28"/>
        </w:rPr>
        <w:t>Задачи</w:t>
      </w:r>
      <w:r w:rsidRPr="00B27B2C">
        <w:rPr>
          <w:rFonts w:ascii="Times New Roman" w:eastAsia="Times New Roman" w:hAnsi="Times New Roman"/>
          <w:b/>
          <w:i/>
          <w:color w:val="000000"/>
          <w:sz w:val="28"/>
          <w:szCs w:val="28"/>
        </w:rPr>
        <w:t xml:space="preserve"> </w:t>
      </w:r>
      <w:r w:rsidRPr="00B27B2C">
        <w:rPr>
          <w:rFonts w:ascii="Times New Roman" w:hAnsi="Times New Roman"/>
          <w:b/>
          <w:i/>
          <w:color w:val="000000"/>
          <w:sz w:val="28"/>
          <w:szCs w:val="28"/>
        </w:rPr>
        <w:t>программы:</w:t>
      </w:r>
    </w:p>
    <w:p w:rsidR="002C4AFD" w:rsidRPr="00B27B2C" w:rsidRDefault="002C4AFD" w:rsidP="002C4AFD">
      <w:pPr>
        <w:pStyle w:val="21"/>
        <w:spacing w:line="288" w:lineRule="auto"/>
        <w:ind w:left="284" w:right="284"/>
        <w:jc w:val="both"/>
        <w:rPr>
          <w:b w:val="0"/>
          <w:bCs/>
          <w:sz w:val="28"/>
          <w:szCs w:val="28"/>
        </w:rPr>
      </w:pPr>
      <w:r w:rsidRPr="00B27B2C">
        <w:rPr>
          <w:b w:val="0"/>
          <w:bCs/>
          <w:color w:val="000000"/>
          <w:spacing w:val="-8"/>
          <w:sz w:val="28"/>
          <w:szCs w:val="28"/>
        </w:rPr>
        <w:t xml:space="preserve">— </w:t>
      </w:r>
      <w:r w:rsidRPr="00B27B2C">
        <w:rPr>
          <w:b w:val="0"/>
          <w:bCs/>
          <w:sz w:val="28"/>
          <w:szCs w:val="28"/>
        </w:rPr>
        <w:t xml:space="preserve">формировать основы гражданской идентичности: чувства сопричастности и гордости за свою Родину, уважения к истории и культуре народа; </w:t>
      </w:r>
    </w:p>
    <w:p w:rsidR="002C4AFD" w:rsidRPr="00B27B2C" w:rsidRDefault="002C4AFD" w:rsidP="002C4AFD">
      <w:pPr>
        <w:pStyle w:val="21"/>
        <w:spacing w:line="288" w:lineRule="auto"/>
        <w:ind w:left="284" w:right="284"/>
        <w:jc w:val="both"/>
        <w:rPr>
          <w:b w:val="0"/>
          <w:bCs/>
          <w:color w:val="000000"/>
          <w:spacing w:val="-8"/>
          <w:sz w:val="28"/>
          <w:szCs w:val="28"/>
        </w:rPr>
      </w:pPr>
      <w:r w:rsidRPr="00B27B2C">
        <w:rPr>
          <w:b w:val="0"/>
          <w:bCs/>
          <w:color w:val="000000"/>
          <w:sz w:val="28"/>
          <w:szCs w:val="28"/>
        </w:rPr>
        <w:t xml:space="preserve">— </w:t>
      </w:r>
      <w:r w:rsidRPr="00B27B2C">
        <w:rPr>
          <w:b w:val="0"/>
          <w:bCs/>
          <w:color w:val="000000"/>
          <w:spacing w:val="-8"/>
          <w:sz w:val="28"/>
          <w:szCs w:val="28"/>
        </w:rPr>
        <w:t xml:space="preserve">воспитывать в каждом ученике </w:t>
      </w:r>
      <w:r w:rsidRPr="00B27B2C">
        <w:rPr>
          <w:b w:val="0"/>
          <w:bCs/>
          <w:sz w:val="28"/>
          <w:szCs w:val="28"/>
        </w:rPr>
        <w:t>трудолюбие, уважение к правам и свободам человека, любовь к окружающей природе, Родине, семье;</w:t>
      </w:r>
      <w:r w:rsidRPr="00B27B2C">
        <w:rPr>
          <w:b w:val="0"/>
          <w:bCs/>
          <w:color w:val="000000"/>
          <w:spacing w:val="-8"/>
          <w:sz w:val="28"/>
          <w:szCs w:val="28"/>
        </w:rPr>
        <w:t xml:space="preserve"> </w:t>
      </w:r>
    </w:p>
    <w:p w:rsidR="002C4AFD" w:rsidRPr="00B27B2C" w:rsidRDefault="002C4AFD" w:rsidP="002C4AFD">
      <w:pPr>
        <w:pStyle w:val="21"/>
        <w:spacing w:line="288" w:lineRule="auto"/>
        <w:ind w:left="284" w:right="284"/>
        <w:jc w:val="both"/>
        <w:rPr>
          <w:b w:val="0"/>
          <w:bCs/>
          <w:sz w:val="28"/>
          <w:szCs w:val="28"/>
        </w:rPr>
      </w:pPr>
      <w:r w:rsidRPr="00B27B2C">
        <w:rPr>
          <w:b w:val="0"/>
          <w:bCs/>
          <w:sz w:val="28"/>
          <w:szCs w:val="28"/>
        </w:rPr>
        <w:t xml:space="preserve">— воспитывать нравственные качества личности ребёнка, </w:t>
      </w:r>
    </w:p>
    <w:p w:rsidR="002C4AFD" w:rsidRPr="00B27B2C" w:rsidRDefault="002C4AFD" w:rsidP="002C4AFD">
      <w:pPr>
        <w:pStyle w:val="21"/>
        <w:spacing w:line="288" w:lineRule="auto"/>
        <w:ind w:left="284" w:right="284"/>
        <w:jc w:val="both"/>
        <w:rPr>
          <w:b w:val="0"/>
          <w:bCs/>
          <w:sz w:val="28"/>
          <w:szCs w:val="28"/>
        </w:rPr>
      </w:pPr>
      <w:r w:rsidRPr="00B27B2C">
        <w:rPr>
          <w:b w:val="0"/>
          <w:bCs/>
          <w:sz w:val="28"/>
          <w:szCs w:val="28"/>
        </w:rPr>
        <w:lastRenderedPageBreak/>
        <w:t>— способствовать освоению ребёнком основных социальных ролей, моральных и этических норм;</w:t>
      </w:r>
    </w:p>
    <w:p w:rsidR="002C4AFD" w:rsidRPr="00B27B2C" w:rsidRDefault="002C4AFD" w:rsidP="002C4AFD">
      <w:pPr>
        <w:pStyle w:val="21"/>
        <w:spacing w:line="288" w:lineRule="auto"/>
        <w:ind w:left="284" w:right="284"/>
        <w:jc w:val="both"/>
        <w:rPr>
          <w:b w:val="0"/>
          <w:bCs/>
          <w:sz w:val="28"/>
          <w:szCs w:val="28"/>
        </w:rPr>
      </w:pPr>
      <w:r w:rsidRPr="00B27B2C">
        <w:rPr>
          <w:b w:val="0"/>
          <w:bCs/>
          <w:sz w:val="28"/>
          <w:szCs w:val="28"/>
        </w:rPr>
        <w:t>— приобщать детей к культурным традициям своего народа, общечеловеческим ценностям в условиях многонационального государства.</w:t>
      </w:r>
    </w:p>
    <w:p w:rsidR="002C4AFD" w:rsidRPr="00B27B2C" w:rsidRDefault="002C4AFD" w:rsidP="002C4AFD">
      <w:pPr>
        <w:numPr>
          <w:ilvl w:val="0"/>
          <w:numId w:val="6"/>
        </w:numPr>
        <w:spacing w:after="0" w:line="288" w:lineRule="auto"/>
        <w:jc w:val="both"/>
        <w:rPr>
          <w:rFonts w:ascii="Times New Roman" w:hAnsi="Times New Roman"/>
          <w:b/>
          <w:sz w:val="28"/>
          <w:szCs w:val="28"/>
        </w:rPr>
      </w:pPr>
      <w:r w:rsidRPr="00B27B2C">
        <w:rPr>
          <w:rFonts w:ascii="Times New Roman" w:hAnsi="Times New Roman"/>
          <w:b/>
          <w:sz w:val="28"/>
          <w:szCs w:val="28"/>
        </w:rPr>
        <w:t>Ценностные</w:t>
      </w:r>
      <w:r w:rsidRPr="00B27B2C">
        <w:rPr>
          <w:rFonts w:ascii="Times New Roman" w:eastAsia="Times New Roman" w:hAnsi="Times New Roman"/>
          <w:b/>
          <w:sz w:val="28"/>
          <w:szCs w:val="28"/>
        </w:rPr>
        <w:t xml:space="preserve"> </w:t>
      </w:r>
      <w:r w:rsidRPr="00B27B2C">
        <w:rPr>
          <w:rFonts w:ascii="Times New Roman" w:hAnsi="Times New Roman"/>
          <w:b/>
          <w:sz w:val="28"/>
          <w:szCs w:val="28"/>
        </w:rPr>
        <w:t>установки</w:t>
      </w:r>
      <w:r w:rsidRPr="00B27B2C">
        <w:rPr>
          <w:rFonts w:ascii="Times New Roman" w:eastAsia="Times New Roman" w:hAnsi="Times New Roman"/>
          <w:b/>
          <w:sz w:val="28"/>
          <w:szCs w:val="28"/>
        </w:rPr>
        <w:t xml:space="preserve"> </w:t>
      </w:r>
      <w:r w:rsidRPr="00B27B2C">
        <w:rPr>
          <w:rFonts w:ascii="Times New Roman" w:hAnsi="Times New Roman"/>
          <w:b/>
          <w:sz w:val="28"/>
          <w:szCs w:val="28"/>
        </w:rPr>
        <w:t>духовно-нравственного</w:t>
      </w:r>
      <w:r w:rsidRPr="00B27B2C">
        <w:rPr>
          <w:rFonts w:ascii="Times New Roman" w:eastAsia="Times New Roman" w:hAnsi="Times New Roman"/>
          <w:b/>
          <w:sz w:val="28"/>
          <w:szCs w:val="28"/>
        </w:rPr>
        <w:t xml:space="preserve"> </w:t>
      </w:r>
      <w:r w:rsidRPr="00B27B2C">
        <w:rPr>
          <w:rFonts w:ascii="Times New Roman" w:hAnsi="Times New Roman"/>
          <w:b/>
          <w:sz w:val="28"/>
          <w:szCs w:val="28"/>
        </w:rPr>
        <w:t>развития</w:t>
      </w:r>
      <w:r w:rsidRPr="00B27B2C">
        <w:rPr>
          <w:rFonts w:ascii="Times New Roman" w:eastAsia="Times New Roman" w:hAnsi="Times New Roman"/>
          <w:b/>
          <w:sz w:val="28"/>
          <w:szCs w:val="28"/>
        </w:rPr>
        <w:t xml:space="preserve"> </w:t>
      </w:r>
      <w:r w:rsidRPr="00B27B2C">
        <w:rPr>
          <w:rFonts w:ascii="Times New Roman" w:hAnsi="Times New Roman"/>
          <w:b/>
          <w:sz w:val="28"/>
          <w:szCs w:val="28"/>
        </w:rPr>
        <w:t>и</w:t>
      </w:r>
      <w:r w:rsidRPr="00B27B2C">
        <w:rPr>
          <w:rFonts w:ascii="Times New Roman" w:eastAsia="Times New Roman" w:hAnsi="Times New Roman"/>
          <w:b/>
          <w:sz w:val="28"/>
          <w:szCs w:val="28"/>
        </w:rPr>
        <w:t xml:space="preserve"> </w:t>
      </w:r>
      <w:r w:rsidRPr="00B27B2C">
        <w:rPr>
          <w:rFonts w:ascii="Times New Roman" w:hAnsi="Times New Roman"/>
          <w:b/>
          <w:sz w:val="28"/>
          <w:szCs w:val="28"/>
        </w:rPr>
        <w:t>воспитания</w:t>
      </w:r>
      <w:r w:rsidRPr="00B27B2C">
        <w:rPr>
          <w:rFonts w:ascii="Times New Roman" w:eastAsia="Times New Roman" w:hAnsi="Times New Roman"/>
          <w:b/>
          <w:sz w:val="28"/>
          <w:szCs w:val="28"/>
        </w:rPr>
        <w:t xml:space="preserve"> </w:t>
      </w:r>
      <w:proofErr w:type="gramStart"/>
      <w:r w:rsidRPr="00B27B2C">
        <w:rPr>
          <w:rFonts w:ascii="Times New Roman" w:hAnsi="Times New Roman"/>
          <w:b/>
          <w:sz w:val="28"/>
          <w:szCs w:val="28"/>
        </w:rPr>
        <w:t>обучающихся</w:t>
      </w:r>
      <w:proofErr w:type="gramEnd"/>
      <w:r w:rsidRPr="00B27B2C">
        <w:rPr>
          <w:rFonts w:ascii="Times New Roman" w:eastAsia="Times New Roman" w:hAnsi="Times New Roman"/>
          <w:b/>
          <w:sz w:val="28"/>
          <w:szCs w:val="28"/>
        </w:rPr>
        <w:t xml:space="preserve"> </w:t>
      </w:r>
      <w:r w:rsidRPr="00B27B2C">
        <w:rPr>
          <w:rFonts w:ascii="Times New Roman" w:hAnsi="Times New Roman"/>
          <w:b/>
          <w:sz w:val="28"/>
          <w:szCs w:val="28"/>
        </w:rPr>
        <w:t>на</w:t>
      </w:r>
      <w:r w:rsidRPr="00B27B2C">
        <w:rPr>
          <w:rFonts w:ascii="Times New Roman" w:eastAsia="Times New Roman" w:hAnsi="Times New Roman"/>
          <w:b/>
          <w:sz w:val="28"/>
          <w:szCs w:val="28"/>
        </w:rPr>
        <w:t xml:space="preserve"> </w:t>
      </w:r>
      <w:r w:rsidRPr="00B27B2C">
        <w:rPr>
          <w:rFonts w:ascii="Times New Roman" w:hAnsi="Times New Roman"/>
          <w:b/>
          <w:sz w:val="28"/>
          <w:szCs w:val="28"/>
        </w:rPr>
        <w:t>начальной</w:t>
      </w:r>
      <w:r w:rsidRPr="00B27B2C">
        <w:rPr>
          <w:rFonts w:ascii="Times New Roman" w:eastAsia="Times New Roman" w:hAnsi="Times New Roman"/>
          <w:b/>
          <w:sz w:val="28"/>
          <w:szCs w:val="28"/>
        </w:rPr>
        <w:t xml:space="preserve"> </w:t>
      </w:r>
      <w:r w:rsidRPr="00B27B2C">
        <w:rPr>
          <w:rFonts w:ascii="Times New Roman" w:hAnsi="Times New Roman"/>
          <w:b/>
          <w:sz w:val="28"/>
          <w:szCs w:val="28"/>
        </w:rPr>
        <w:t>ступени</w:t>
      </w:r>
      <w:r w:rsidRPr="00B27B2C">
        <w:rPr>
          <w:rFonts w:ascii="Times New Roman" w:eastAsia="Times New Roman" w:hAnsi="Times New Roman"/>
          <w:b/>
          <w:sz w:val="28"/>
          <w:szCs w:val="28"/>
        </w:rPr>
        <w:t xml:space="preserve"> </w:t>
      </w:r>
      <w:r w:rsidRPr="00B27B2C">
        <w:rPr>
          <w:rFonts w:ascii="Times New Roman" w:hAnsi="Times New Roman"/>
          <w:b/>
          <w:sz w:val="28"/>
          <w:szCs w:val="28"/>
        </w:rPr>
        <w:t>образования.</w:t>
      </w:r>
    </w:p>
    <w:p w:rsidR="002C4AFD" w:rsidRPr="00B27B2C" w:rsidRDefault="002C4AFD" w:rsidP="002C4AFD">
      <w:pPr>
        <w:spacing w:line="288" w:lineRule="auto"/>
        <w:ind w:firstLine="708"/>
        <w:jc w:val="both"/>
        <w:rPr>
          <w:rFonts w:ascii="Times New Roman" w:eastAsia="Times New Roman" w:hAnsi="Times New Roman"/>
          <w:sz w:val="28"/>
          <w:szCs w:val="28"/>
        </w:rPr>
      </w:pPr>
      <w:r w:rsidRPr="00B27B2C">
        <w:rPr>
          <w:rFonts w:ascii="Times New Roman" w:hAnsi="Times New Roman"/>
          <w:b/>
          <w:i/>
          <w:sz w:val="28"/>
          <w:szCs w:val="28"/>
        </w:rPr>
        <w:t>Духовно-нравственное</w:t>
      </w:r>
      <w:r w:rsidRPr="00B27B2C">
        <w:rPr>
          <w:rFonts w:ascii="Times New Roman" w:eastAsia="Times New Roman" w:hAnsi="Times New Roman"/>
          <w:b/>
          <w:i/>
          <w:sz w:val="28"/>
          <w:szCs w:val="28"/>
        </w:rPr>
        <w:t xml:space="preserve"> </w:t>
      </w:r>
      <w:r w:rsidRPr="00B27B2C">
        <w:rPr>
          <w:rFonts w:ascii="Times New Roman" w:hAnsi="Times New Roman"/>
          <w:b/>
          <w:i/>
          <w:sz w:val="28"/>
          <w:szCs w:val="28"/>
        </w:rPr>
        <w:t>воспитание</w:t>
      </w:r>
      <w:r w:rsidRPr="00B27B2C">
        <w:rPr>
          <w:rFonts w:ascii="Times New Roman" w:eastAsia="Times New Roman" w:hAnsi="Times New Roman"/>
          <w:sz w:val="28"/>
          <w:szCs w:val="28"/>
        </w:rPr>
        <w:t xml:space="preserve"> – </w:t>
      </w:r>
      <w:r w:rsidRPr="00B27B2C">
        <w:rPr>
          <w:rFonts w:ascii="Times New Roman" w:hAnsi="Times New Roman"/>
          <w:sz w:val="28"/>
          <w:szCs w:val="28"/>
        </w:rPr>
        <w:t>это</w:t>
      </w:r>
      <w:r w:rsidRPr="00B27B2C">
        <w:rPr>
          <w:rFonts w:ascii="Times New Roman" w:eastAsia="Times New Roman" w:hAnsi="Times New Roman"/>
          <w:sz w:val="28"/>
          <w:szCs w:val="28"/>
        </w:rPr>
        <w:t xml:space="preserve"> </w:t>
      </w:r>
      <w:r w:rsidRPr="00B27B2C">
        <w:rPr>
          <w:rFonts w:ascii="Times New Roman" w:hAnsi="Times New Roman"/>
          <w:sz w:val="28"/>
          <w:szCs w:val="28"/>
        </w:rPr>
        <w:t>педагогически</w:t>
      </w:r>
      <w:r w:rsidRPr="00B27B2C">
        <w:rPr>
          <w:rFonts w:ascii="Times New Roman" w:eastAsia="Times New Roman" w:hAnsi="Times New Roman"/>
          <w:sz w:val="28"/>
          <w:szCs w:val="28"/>
        </w:rPr>
        <w:t xml:space="preserve"> </w:t>
      </w:r>
      <w:r w:rsidRPr="00B27B2C">
        <w:rPr>
          <w:rFonts w:ascii="Times New Roman" w:hAnsi="Times New Roman"/>
          <w:sz w:val="28"/>
          <w:szCs w:val="28"/>
        </w:rPr>
        <w:t>организованный</w:t>
      </w:r>
      <w:r w:rsidRPr="00B27B2C">
        <w:rPr>
          <w:rFonts w:ascii="Times New Roman" w:eastAsia="Times New Roman" w:hAnsi="Times New Roman"/>
          <w:sz w:val="28"/>
          <w:szCs w:val="28"/>
        </w:rPr>
        <w:t xml:space="preserve"> </w:t>
      </w:r>
      <w:r w:rsidRPr="00B27B2C">
        <w:rPr>
          <w:rFonts w:ascii="Times New Roman" w:hAnsi="Times New Roman"/>
          <w:sz w:val="28"/>
          <w:szCs w:val="28"/>
        </w:rPr>
        <w:t>процесс,</w:t>
      </w:r>
      <w:r w:rsidRPr="00B27B2C">
        <w:rPr>
          <w:rFonts w:ascii="Times New Roman" w:eastAsia="Times New Roman" w:hAnsi="Times New Roman"/>
          <w:sz w:val="28"/>
          <w:szCs w:val="28"/>
        </w:rPr>
        <w:t xml:space="preserve"> </w:t>
      </w:r>
      <w:r w:rsidRPr="00B27B2C">
        <w:rPr>
          <w:rFonts w:ascii="Times New Roman" w:hAnsi="Times New Roman"/>
          <w:sz w:val="28"/>
          <w:szCs w:val="28"/>
        </w:rPr>
        <w:t>в</w:t>
      </w:r>
      <w:r w:rsidRPr="00B27B2C">
        <w:rPr>
          <w:rFonts w:ascii="Times New Roman" w:eastAsia="Times New Roman" w:hAnsi="Times New Roman"/>
          <w:sz w:val="28"/>
          <w:szCs w:val="28"/>
        </w:rPr>
        <w:t xml:space="preserve"> </w:t>
      </w:r>
      <w:r w:rsidRPr="00B27B2C">
        <w:rPr>
          <w:rFonts w:ascii="Times New Roman" w:hAnsi="Times New Roman"/>
          <w:sz w:val="28"/>
          <w:szCs w:val="28"/>
        </w:rPr>
        <w:t>котором</w:t>
      </w:r>
      <w:r w:rsidRPr="00B27B2C">
        <w:rPr>
          <w:rFonts w:ascii="Times New Roman" w:eastAsia="Times New Roman" w:hAnsi="Times New Roman"/>
          <w:sz w:val="28"/>
          <w:szCs w:val="28"/>
        </w:rPr>
        <w:t xml:space="preserve"> </w:t>
      </w:r>
      <w:r w:rsidRPr="00B27B2C">
        <w:rPr>
          <w:rFonts w:ascii="Times New Roman" w:hAnsi="Times New Roman"/>
          <w:sz w:val="28"/>
          <w:szCs w:val="28"/>
        </w:rPr>
        <w:t>учащимся</w:t>
      </w:r>
      <w:r w:rsidRPr="00B27B2C">
        <w:rPr>
          <w:rFonts w:ascii="Times New Roman" w:eastAsia="Times New Roman" w:hAnsi="Times New Roman"/>
          <w:sz w:val="28"/>
          <w:szCs w:val="28"/>
        </w:rPr>
        <w:t xml:space="preserve"> </w:t>
      </w:r>
      <w:r w:rsidRPr="00B27B2C">
        <w:rPr>
          <w:rFonts w:ascii="Times New Roman" w:hAnsi="Times New Roman"/>
          <w:sz w:val="28"/>
          <w:szCs w:val="28"/>
        </w:rPr>
        <w:t>передаются</w:t>
      </w:r>
      <w:r w:rsidRPr="00B27B2C">
        <w:rPr>
          <w:rFonts w:ascii="Times New Roman" w:eastAsia="Times New Roman" w:hAnsi="Times New Roman"/>
          <w:sz w:val="28"/>
          <w:szCs w:val="28"/>
        </w:rPr>
        <w:t xml:space="preserve"> </w:t>
      </w:r>
      <w:r w:rsidRPr="00B27B2C">
        <w:rPr>
          <w:rFonts w:ascii="Times New Roman" w:hAnsi="Times New Roman"/>
          <w:sz w:val="28"/>
          <w:szCs w:val="28"/>
        </w:rPr>
        <w:t>духовно-нравственные</w:t>
      </w:r>
      <w:r w:rsidRPr="00B27B2C">
        <w:rPr>
          <w:rFonts w:ascii="Times New Roman" w:eastAsia="Times New Roman" w:hAnsi="Times New Roman"/>
          <w:sz w:val="28"/>
          <w:szCs w:val="28"/>
        </w:rPr>
        <w:t xml:space="preserve"> </w:t>
      </w:r>
      <w:r w:rsidRPr="00B27B2C">
        <w:rPr>
          <w:rFonts w:ascii="Times New Roman" w:hAnsi="Times New Roman"/>
          <w:sz w:val="28"/>
          <w:szCs w:val="28"/>
        </w:rPr>
        <w:t>нормы</w:t>
      </w:r>
      <w:r w:rsidRPr="00B27B2C">
        <w:rPr>
          <w:rFonts w:ascii="Times New Roman" w:eastAsia="Times New Roman" w:hAnsi="Times New Roman"/>
          <w:sz w:val="28"/>
          <w:szCs w:val="28"/>
        </w:rPr>
        <w:t xml:space="preserve"> </w:t>
      </w:r>
      <w:r w:rsidRPr="00B27B2C">
        <w:rPr>
          <w:rFonts w:ascii="Times New Roman" w:hAnsi="Times New Roman"/>
          <w:sz w:val="28"/>
          <w:szCs w:val="28"/>
        </w:rPr>
        <w:t>жизни,</w:t>
      </w:r>
      <w:r w:rsidRPr="00B27B2C">
        <w:rPr>
          <w:rFonts w:ascii="Times New Roman" w:eastAsia="Times New Roman" w:hAnsi="Times New Roman"/>
          <w:sz w:val="28"/>
          <w:szCs w:val="28"/>
        </w:rPr>
        <w:t xml:space="preserve">  </w:t>
      </w:r>
      <w:r w:rsidRPr="00B27B2C">
        <w:rPr>
          <w:rFonts w:ascii="Times New Roman" w:hAnsi="Times New Roman"/>
          <w:sz w:val="28"/>
          <w:szCs w:val="28"/>
        </w:rPr>
        <w:t>создаются</w:t>
      </w:r>
      <w:r w:rsidRPr="00B27B2C">
        <w:rPr>
          <w:rFonts w:ascii="Times New Roman" w:eastAsia="Times New Roman" w:hAnsi="Times New Roman"/>
          <w:sz w:val="28"/>
          <w:szCs w:val="28"/>
        </w:rPr>
        <w:t xml:space="preserve"> </w:t>
      </w:r>
      <w:r w:rsidRPr="00B27B2C">
        <w:rPr>
          <w:rFonts w:ascii="Times New Roman" w:hAnsi="Times New Roman"/>
          <w:sz w:val="28"/>
          <w:szCs w:val="28"/>
        </w:rPr>
        <w:t>условия</w:t>
      </w:r>
      <w:r w:rsidRPr="00B27B2C">
        <w:rPr>
          <w:rFonts w:ascii="Times New Roman" w:eastAsia="Times New Roman" w:hAnsi="Times New Roman"/>
          <w:sz w:val="28"/>
          <w:szCs w:val="28"/>
        </w:rPr>
        <w:t xml:space="preserve"> </w:t>
      </w:r>
      <w:r w:rsidRPr="00B27B2C">
        <w:rPr>
          <w:rFonts w:ascii="Times New Roman" w:hAnsi="Times New Roman"/>
          <w:sz w:val="28"/>
          <w:szCs w:val="28"/>
        </w:rPr>
        <w:t>для</w:t>
      </w:r>
      <w:r w:rsidRPr="00B27B2C">
        <w:rPr>
          <w:rFonts w:ascii="Times New Roman" w:eastAsia="Times New Roman" w:hAnsi="Times New Roman"/>
          <w:sz w:val="28"/>
          <w:szCs w:val="28"/>
        </w:rPr>
        <w:t xml:space="preserve"> </w:t>
      </w:r>
      <w:r w:rsidRPr="00B27B2C">
        <w:rPr>
          <w:rFonts w:ascii="Times New Roman" w:hAnsi="Times New Roman"/>
          <w:sz w:val="28"/>
          <w:szCs w:val="28"/>
        </w:rPr>
        <w:t>усвоения</w:t>
      </w:r>
      <w:r w:rsidRPr="00B27B2C">
        <w:rPr>
          <w:rFonts w:ascii="Times New Roman" w:eastAsia="Times New Roman" w:hAnsi="Times New Roman"/>
          <w:sz w:val="28"/>
          <w:szCs w:val="28"/>
        </w:rPr>
        <w:t xml:space="preserve"> </w:t>
      </w:r>
      <w:r w:rsidRPr="00B27B2C">
        <w:rPr>
          <w:rFonts w:ascii="Times New Roman" w:hAnsi="Times New Roman"/>
          <w:sz w:val="28"/>
          <w:szCs w:val="28"/>
        </w:rPr>
        <w:t>и</w:t>
      </w:r>
      <w:r w:rsidRPr="00B27B2C">
        <w:rPr>
          <w:rFonts w:ascii="Times New Roman" w:eastAsia="Times New Roman" w:hAnsi="Times New Roman"/>
          <w:sz w:val="28"/>
          <w:szCs w:val="28"/>
        </w:rPr>
        <w:t xml:space="preserve"> </w:t>
      </w:r>
      <w:r w:rsidRPr="00B27B2C">
        <w:rPr>
          <w:rFonts w:ascii="Times New Roman" w:hAnsi="Times New Roman"/>
          <w:sz w:val="28"/>
          <w:szCs w:val="28"/>
        </w:rPr>
        <w:t>принятия</w:t>
      </w:r>
      <w:r w:rsidRPr="00B27B2C">
        <w:rPr>
          <w:rFonts w:ascii="Times New Roman" w:eastAsia="Times New Roman" w:hAnsi="Times New Roman"/>
          <w:sz w:val="28"/>
          <w:szCs w:val="28"/>
        </w:rPr>
        <w:t xml:space="preserve"> </w:t>
      </w:r>
      <w:r w:rsidRPr="00B27B2C">
        <w:rPr>
          <w:rFonts w:ascii="Times New Roman" w:hAnsi="Times New Roman"/>
          <w:sz w:val="28"/>
          <w:szCs w:val="28"/>
        </w:rPr>
        <w:t>обучающимися</w:t>
      </w:r>
      <w:r w:rsidRPr="00B27B2C">
        <w:rPr>
          <w:rFonts w:ascii="Times New Roman" w:eastAsia="Times New Roman" w:hAnsi="Times New Roman"/>
          <w:sz w:val="28"/>
          <w:szCs w:val="28"/>
        </w:rPr>
        <w:t xml:space="preserve"> </w:t>
      </w:r>
      <w:r w:rsidRPr="00B27B2C">
        <w:rPr>
          <w:rFonts w:ascii="Times New Roman" w:hAnsi="Times New Roman"/>
          <w:sz w:val="28"/>
          <w:szCs w:val="28"/>
        </w:rPr>
        <w:t>базовых</w:t>
      </w:r>
      <w:r w:rsidRPr="00B27B2C">
        <w:rPr>
          <w:rFonts w:ascii="Times New Roman" w:eastAsia="Times New Roman" w:hAnsi="Times New Roman"/>
          <w:sz w:val="28"/>
          <w:szCs w:val="28"/>
        </w:rPr>
        <w:t xml:space="preserve"> </w:t>
      </w:r>
      <w:r w:rsidRPr="00B27B2C">
        <w:rPr>
          <w:rFonts w:ascii="Times New Roman" w:hAnsi="Times New Roman"/>
          <w:sz w:val="28"/>
          <w:szCs w:val="28"/>
        </w:rPr>
        <w:t>национальных</w:t>
      </w:r>
      <w:r w:rsidRPr="00B27B2C">
        <w:rPr>
          <w:rFonts w:ascii="Times New Roman" w:eastAsia="Times New Roman" w:hAnsi="Times New Roman"/>
          <w:sz w:val="28"/>
          <w:szCs w:val="28"/>
        </w:rPr>
        <w:t xml:space="preserve"> </w:t>
      </w:r>
      <w:r w:rsidRPr="00B27B2C">
        <w:rPr>
          <w:rFonts w:ascii="Times New Roman" w:hAnsi="Times New Roman"/>
          <w:sz w:val="28"/>
          <w:szCs w:val="28"/>
        </w:rPr>
        <w:t>ценностей,</w:t>
      </w:r>
      <w:r w:rsidRPr="00B27B2C">
        <w:rPr>
          <w:rFonts w:ascii="Times New Roman" w:eastAsia="Times New Roman" w:hAnsi="Times New Roman"/>
          <w:sz w:val="28"/>
          <w:szCs w:val="28"/>
        </w:rPr>
        <w:t xml:space="preserve"> </w:t>
      </w:r>
      <w:r w:rsidRPr="00B27B2C">
        <w:rPr>
          <w:rFonts w:ascii="Times New Roman" w:hAnsi="Times New Roman"/>
          <w:sz w:val="28"/>
          <w:szCs w:val="28"/>
        </w:rPr>
        <w:t>для</w:t>
      </w:r>
      <w:r w:rsidRPr="00B27B2C">
        <w:rPr>
          <w:rFonts w:ascii="Times New Roman" w:eastAsia="Times New Roman" w:hAnsi="Times New Roman"/>
          <w:sz w:val="28"/>
          <w:szCs w:val="28"/>
        </w:rPr>
        <w:t xml:space="preserve"> </w:t>
      </w:r>
      <w:r w:rsidRPr="00B27B2C">
        <w:rPr>
          <w:rFonts w:ascii="Times New Roman" w:hAnsi="Times New Roman"/>
          <w:sz w:val="28"/>
          <w:szCs w:val="28"/>
        </w:rPr>
        <w:t>освоения</w:t>
      </w:r>
      <w:r w:rsidRPr="00B27B2C">
        <w:rPr>
          <w:rFonts w:ascii="Times New Roman" w:eastAsia="Times New Roman" w:hAnsi="Times New Roman"/>
          <w:sz w:val="28"/>
          <w:szCs w:val="28"/>
        </w:rPr>
        <w:t xml:space="preserve"> </w:t>
      </w:r>
      <w:r w:rsidRPr="00B27B2C">
        <w:rPr>
          <w:rFonts w:ascii="Times New Roman" w:hAnsi="Times New Roman"/>
          <w:sz w:val="28"/>
          <w:szCs w:val="28"/>
        </w:rPr>
        <w:t>системы</w:t>
      </w:r>
      <w:r w:rsidRPr="00B27B2C">
        <w:rPr>
          <w:rFonts w:ascii="Times New Roman" w:eastAsia="Times New Roman" w:hAnsi="Times New Roman"/>
          <w:sz w:val="28"/>
          <w:szCs w:val="28"/>
        </w:rPr>
        <w:t xml:space="preserve"> </w:t>
      </w:r>
      <w:r w:rsidRPr="00B27B2C">
        <w:rPr>
          <w:rFonts w:ascii="Times New Roman" w:hAnsi="Times New Roman"/>
          <w:sz w:val="28"/>
          <w:szCs w:val="28"/>
        </w:rPr>
        <w:t>общечеловеческих,</w:t>
      </w:r>
      <w:r w:rsidRPr="00B27B2C">
        <w:rPr>
          <w:rFonts w:ascii="Times New Roman" w:eastAsia="Times New Roman" w:hAnsi="Times New Roman"/>
          <w:sz w:val="28"/>
          <w:szCs w:val="28"/>
        </w:rPr>
        <w:t xml:space="preserve"> </w:t>
      </w:r>
      <w:r w:rsidRPr="00B27B2C">
        <w:rPr>
          <w:rFonts w:ascii="Times New Roman" w:hAnsi="Times New Roman"/>
          <w:sz w:val="28"/>
          <w:szCs w:val="28"/>
        </w:rPr>
        <w:t>культурных,</w:t>
      </w:r>
      <w:r w:rsidRPr="00B27B2C">
        <w:rPr>
          <w:rFonts w:ascii="Times New Roman" w:eastAsia="Times New Roman" w:hAnsi="Times New Roman"/>
          <w:sz w:val="28"/>
          <w:szCs w:val="28"/>
        </w:rPr>
        <w:t xml:space="preserve"> </w:t>
      </w:r>
      <w:r w:rsidRPr="00B27B2C">
        <w:rPr>
          <w:rFonts w:ascii="Times New Roman" w:hAnsi="Times New Roman"/>
          <w:sz w:val="28"/>
          <w:szCs w:val="28"/>
        </w:rPr>
        <w:t>духовных</w:t>
      </w:r>
      <w:r w:rsidRPr="00B27B2C">
        <w:rPr>
          <w:rFonts w:ascii="Times New Roman" w:eastAsia="Times New Roman" w:hAnsi="Times New Roman"/>
          <w:sz w:val="28"/>
          <w:szCs w:val="28"/>
        </w:rPr>
        <w:t xml:space="preserve"> </w:t>
      </w:r>
      <w:r w:rsidRPr="00B27B2C">
        <w:rPr>
          <w:rFonts w:ascii="Times New Roman" w:hAnsi="Times New Roman"/>
          <w:sz w:val="28"/>
          <w:szCs w:val="28"/>
        </w:rPr>
        <w:t>и</w:t>
      </w:r>
      <w:r w:rsidRPr="00B27B2C">
        <w:rPr>
          <w:rFonts w:ascii="Times New Roman" w:eastAsia="Times New Roman" w:hAnsi="Times New Roman"/>
          <w:sz w:val="28"/>
          <w:szCs w:val="28"/>
        </w:rPr>
        <w:t xml:space="preserve"> </w:t>
      </w:r>
      <w:r w:rsidRPr="00B27B2C">
        <w:rPr>
          <w:rFonts w:ascii="Times New Roman" w:hAnsi="Times New Roman"/>
          <w:sz w:val="28"/>
          <w:szCs w:val="28"/>
        </w:rPr>
        <w:t>нравственных</w:t>
      </w:r>
      <w:r w:rsidRPr="00B27B2C">
        <w:rPr>
          <w:rFonts w:ascii="Times New Roman" w:eastAsia="Times New Roman" w:hAnsi="Times New Roman"/>
          <w:sz w:val="28"/>
          <w:szCs w:val="28"/>
        </w:rPr>
        <w:t xml:space="preserve"> </w:t>
      </w:r>
      <w:r w:rsidRPr="00B27B2C">
        <w:rPr>
          <w:rFonts w:ascii="Times New Roman" w:hAnsi="Times New Roman"/>
          <w:sz w:val="28"/>
          <w:szCs w:val="28"/>
        </w:rPr>
        <w:t>ценностей</w:t>
      </w:r>
      <w:r w:rsidRPr="00B27B2C">
        <w:rPr>
          <w:rFonts w:ascii="Times New Roman" w:eastAsia="Times New Roman" w:hAnsi="Times New Roman"/>
          <w:sz w:val="28"/>
          <w:szCs w:val="28"/>
        </w:rPr>
        <w:t xml:space="preserve"> </w:t>
      </w:r>
      <w:r w:rsidRPr="00B27B2C">
        <w:rPr>
          <w:rFonts w:ascii="Times New Roman" w:hAnsi="Times New Roman"/>
          <w:sz w:val="28"/>
          <w:szCs w:val="28"/>
        </w:rPr>
        <w:t>многонационального</w:t>
      </w:r>
      <w:r w:rsidRPr="00B27B2C">
        <w:rPr>
          <w:rFonts w:ascii="Times New Roman" w:eastAsia="Times New Roman" w:hAnsi="Times New Roman"/>
          <w:sz w:val="28"/>
          <w:szCs w:val="28"/>
        </w:rPr>
        <w:t xml:space="preserve"> </w:t>
      </w:r>
      <w:r w:rsidRPr="00B27B2C">
        <w:rPr>
          <w:rFonts w:ascii="Times New Roman" w:hAnsi="Times New Roman"/>
          <w:sz w:val="28"/>
          <w:szCs w:val="28"/>
        </w:rPr>
        <w:t>народа</w:t>
      </w:r>
      <w:r w:rsidRPr="00B27B2C">
        <w:rPr>
          <w:rFonts w:ascii="Times New Roman" w:eastAsia="Times New Roman" w:hAnsi="Times New Roman"/>
          <w:sz w:val="28"/>
          <w:szCs w:val="28"/>
        </w:rPr>
        <w:t xml:space="preserve"> </w:t>
      </w:r>
      <w:r w:rsidRPr="00B27B2C">
        <w:rPr>
          <w:rFonts w:ascii="Times New Roman" w:hAnsi="Times New Roman"/>
          <w:sz w:val="28"/>
          <w:szCs w:val="28"/>
        </w:rPr>
        <w:t>Российской</w:t>
      </w:r>
      <w:r w:rsidRPr="00B27B2C">
        <w:rPr>
          <w:rFonts w:ascii="Times New Roman" w:eastAsia="Times New Roman" w:hAnsi="Times New Roman"/>
          <w:sz w:val="28"/>
          <w:szCs w:val="28"/>
        </w:rPr>
        <w:t xml:space="preserve"> </w:t>
      </w:r>
      <w:r w:rsidRPr="00B27B2C">
        <w:rPr>
          <w:rFonts w:ascii="Times New Roman" w:hAnsi="Times New Roman"/>
          <w:sz w:val="28"/>
          <w:szCs w:val="28"/>
        </w:rPr>
        <w:t>Федерации.</w:t>
      </w:r>
      <w:r w:rsidRPr="00B27B2C">
        <w:rPr>
          <w:rFonts w:ascii="Times New Roman" w:eastAsia="Times New Roman" w:hAnsi="Times New Roman"/>
          <w:sz w:val="28"/>
          <w:szCs w:val="28"/>
        </w:rPr>
        <w:t xml:space="preserve"> </w:t>
      </w:r>
    </w:p>
    <w:p w:rsidR="002C4AFD" w:rsidRPr="00B27B2C" w:rsidRDefault="002C4AFD" w:rsidP="002C4AFD">
      <w:pPr>
        <w:spacing w:line="288" w:lineRule="auto"/>
        <w:ind w:firstLine="567"/>
        <w:jc w:val="both"/>
        <w:rPr>
          <w:rFonts w:ascii="Times New Roman" w:hAnsi="Times New Roman"/>
          <w:sz w:val="28"/>
          <w:szCs w:val="28"/>
        </w:rPr>
      </w:pPr>
      <w:r w:rsidRPr="00B27B2C">
        <w:rPr>
          <w:rFonts w:ascii="Times New Roman" w:hAnsi="Times New Roman"/>
          <w:b/>
          <w:i/>
          <w:sz w:val="28"/>
          <w:szCs w:val="28"/>
        </w:rPr>
        <w:t>Духовно-нравственное</w:t>
      </w:r>
      <w:r w:rsidRPr="00B27B2C">
        <w:rPr>
          <w:rFonts w:ascii="Times New Roman" w:eastAsia="Times New Roman" w:hAnsi="Times New Roman"/>
          <w:b/>
          <w:i/>
          <w:sz w:val="28"/>
          <w:szCs w:val="28"/>
        </w:rPr>
        <w:t xml:space="preserve"> </w:t>
      </w:r>
      <w:r w:rsidRPr="00B27B2C">
        <w:rPr>
          <w:rFonts w:ascii="Times New Roman" w:hAnsi="Times New Roman"/>
          <w:b/>
          <w:i/>
          <w:sz w:val="28"/>
          <w:szCs w:val="28"/>
        </w:rPr>
        <w:t>развитие</w:t>
      </w:r>
      <w:r w:rsidRPr="00B27B2C">
        <w:rPr>
          <w:rFonts w:ascii="Times New Roman" w:eastAsia="Times New Roman" w:hAnsi="Times New Roman"/>
          <w:sz w:val="28"/>
          <w:szCs w:val="28"/>
        </w:rPr>
        <w:t xml:space="preserve"> </w:t>
      </w:r>
      <w:r w:rsidRPr="00B27B2C">
        <w:rPr>
          <w:rFonts w:ascii="Times New Roman" w:hAnsi="Times New Roman"/>
          <w:sz w:val="28"/>
          <w:szCs w:val="28"/>
        </w:rPr>
        <w:t>детей</w:t>
      </w:r>
      <w:r w:rsidRPr="00B27B2C">
        <w:rPr>
          <w:rFonts w:ascii="Times New Roman" w:eastAsia="Times New Roman" w:hAnsi="Times New Roman"/>
          <w:sz w:val="28"/>
          <w:szCs w:val="28"/>
        </w:rPr>
        <w:t xml:space="preserve"> </w:t>
      </w:r>
      <w:r w:rsidRPr="00B27B2C">
        <w:rPr>
          <w:rFonts w:ascii="Times New Roman" w:hAnsi="Times New Roman"/>
          <w:sz w:val="28"/>
          <w:szCs w:val="28"/>
        </w:rPr>
        <w:t>осуществляется</w:t>
      </w:r>
      <w:r w:rsidRPr="00B27B2C">
        <w:rPr>
          <w:rFonts w:ascii="Times New Roman" w:eastAsia="Times New Roman" w:hAnsi="Times New Roman"/>
          <w:sz w:val="28"/>
          <w:szCs w:val="28"/>
        </w:rPr>
        <w:t xml:space="preserve"> </w:t>
      </w:r>
      <w:r w:rsidRPr="00B27B2C">
        <w:rPr>
          <w:rFonts w:ascii="Times New Roman" w:hAnsi="Times New Roman"/>
          <w:sz w:val="28"/>
          <w:szCs w:val="28"/>
        </w:rPr>
        <w:t>в</w:t>
      </w:r>
      <w:r w:rsidRPr="00B27B2C">
        <w:rPr>
          <w:rFonts w:ascii="Times New Roman" w:eastAsia="Times New Roman" w:hAnsi="Times New Roman"/>
          <w:sz w:val="28"/>
          <w:szCs w:val="28"/>
        </w:rPr>
        <w:t xml:space="preserve"> </w:t>
      </w:r>
      <w:r w:rsidRPr="00B27B2C">
        <w:rPr>
          <w:rFonts w:ascii="Times New Roman" w:hAnsi="Times New Roman"/>
          <w:sz w:val="28"/>
          <w:szCs w:val="28"/>
        </w:rPr>
        <w:t>процессе</w:t>
      </w:r>
      <w:r w:rsidRPr="00B27B2C">
        <w:rPr>
          <w:rFonts w:ascii="Times New Roman" w:eastAsia="Times New Roman" w:hAnsi="Times New Roman"/>
          <w:sz w:val="28"/>
          <w:szCs w:val="28"/>
        </w:rPr>
        <w:t xml:space="preserve"> </w:t>
      </w:r>
      <w:r w:rsidRPr="00B27B2C">
        <w:rPr>
          <w:rFonts w:ascii="Times New Roman" w:hAnsi="Times New Roman"/>
          <w:sz w:val="28"/>
          <w:szCs w:val="28"/>
        </w:rPr>
        <w:t>социализации,</w:t>
      </w:r>
      <w:r w:rsidRPr="00B27B2C">
        <w:rPr>
          <w:rFonts w:ascii="Times New Roman" w:eastAsia="Times New Roman" w:hAnsi="Times New Roman"/>
          <w:sz w:val="28"/>
          <w:szCs w:val="28"/>
        </w:rPr>
        <w:t xml:space="preserve"> </w:t>
      </w:r>
      <w:r w:rsidRPr="00B27B2C">
        <w:rPr>
          <w:rFonts w:ascii="Times New Roman" w:hAnsi="Times New Roman"/>
          <w:sz w:val="28"/>
          <w:szCs w:val="28"/>
        </w:rPr>
        <w:t>последовательного</w:t>
      </w:r>
      <w:r w:rsidRPr="00B27B2C">
        <w:rPr>
          <w:rFonts w:ascii="Times New Roman" w:eastAsia="Times New Roman" w:hAnsi="Times New Roman"/>
          <w:sz w:val="28"/>
          <w:szCs w:val="28"/>
        </w:rPr>
        <w:t xml:space="preserve"> </w:t>
      </w:r>
      <w:r w:rsidRPr="00B27B2C">
        <w:rPr>
          <w:rFonts w:ascii="Times New Roman" w:hAnsi="Times New Roman"/>
          <w:sz w:val="28"/>
          <w:szCs w:val="28"/>
        </w:rPr>
        <w:t>расширения</w:t>
      </w:r>
      <w:r w:rsidRPr="00B27B2C">
        <w:rPr>
          <w:rFonts w:ascii="Times New Roman" w:eastAsia="Times New Roman" w:hAnsi="Times New Roman"/>
          <w:sz w:val="28"/>
          <w:szCs w:val="28"/>
        </w:rPr>
        <w:t xml:space="preserve"> </w:t>
      </w:r>
      <w:r w:rsidRPr="00B27B2C">
        <w:rPr>
          <w:rFonts w:ascii="Times New Roman" w:hAnsi="Times New Roman"/>
          <w:sz w:val="28"/>
          <w:szCs w:val="28"/>
        </w:rPr>
        <w:t>и</w:t>
      </w:r>
      <w:r w:rsidRPr="00B27B2C">
        <w:rPr>
          <w:rFonts w:ascii="Times New Roman" w:eastAsia="Times New Roman" w:hAnsi="Times New Roman"/>
          <w:sz w:val="28"/>
          <w:szCs w:val="28"/>
        </w:rPr>
        <w:t xml:space="preserve"> </w:t>
      </w:r>
      <w:r w:rsidRPr="00B27B2C">
        <w:rPr>
          <w:rFonts w:ascii="Times New Roman" w:hAnsi="Times New Roman"/>
          <w:sz w:val="28"/>
          <w:szCs w:val="28"/>
        </w:rPr>
        <w:t>укрепления</w:t>
      </w:r>
      <w:r w:rsidRPr="00B27B2C">
        <w:rPr>
          <w:rFonts w:ascii="Times New Roman" w:eastAsia="Times New Roman" w:hAnsi="Times New Roman"/>
          <w:sz w:val="28"/>
          <w:szCs w:val="28"/>
        </w:rPr>
        <w:t xml:space="preserve"> </w:t>
      </w:r>
      <w:r w:rsidRPr="00B27B2C">
        <w:rPr>
          <w:rFonts w:ascii="Times New Roman" w:hAnsi="Times New Roman"/>
          <w:sz w:val="28"/>
          <w:szCs w:val="28"/>
        </w:rPr>
        <w:t>ценностно-смысловой</w:t>
      </w:r>
      <w:r w:rsidRPr="00B27B2C">
        <w:rPr>
          <w:rFonts w:ascii="Times New Roman" w:eastAsia="Times New Roman" w:hAnsi="Times New Roman"/>
          <w:sz w:val="28"/>
          <w:szCs w:val="28"/>
        </w:rPr>
        <w:t xml:space="preserve"> </w:t>
      </w:r>
      <w:r w:rsidRPr="00B27B2C">
        <w:rPr>
          <w:rFonts w:ascii="Times New Roman" w:hAnsi="Times New Roman"/>
          <w:sz w:val="28"/>
          <w:szCs w:val="28"/>
        </w:rPr>
        <w:t>сферы</w:t>
      </w:r>
      <w:r w:rsidRPr="00B27B2C">
        <w:rPr>
          <w:rFonts w:ascii="Times New Roman" w:eastAsia="Times New Roman" w:hAnsi="Times New Roman"/>
          <w:sz w:val="28"/>
          <w:szCs w:val="28"/>
        </w:rPr>
        <w:t xml:space="preserve"> </w:t>
      </w:r>
      <w:r w:rsidRPr="00B27B2C">
        <w:rPr>
          <w:rFonts w:ascii="Times New Roman" w:hAnsi="Times New Roman"/>
          <w:sz w:val="28"/>
          <w:szCs w:val="28"/>
        </w:rPr>
        <w:t>личности,</w:t>
      </w:r>
      <w:r w:rsidRPr="00B27B2C">
        <w:rPr>
          <w:rFonts w:ascii="Times New Roman" w:eastAsia="Times New Roman" w:hAnsi="Times New Roman"/>
          <w:sz w:val="28"/>
          <w:szCs w:val="28"/>
        </w:rPr>
        <w:t xml:space="preserve"> </w:t>
      </w:r>
      <w:r w:rsidRPr="00B27B2C">
        <w:rPr>
          <w:rFonts w:ascii="Times New Roman" w:hAnsi="Times New Roman"/>
          <w:sz w:val="28"/>
          <w:szCs w:val="28"/>
        </w:rPr>
        <w:t>формирования</w:t>
      </w:r>
      <w:r w:rsidRPr="00B27B2C">
        <w:rPr>
          <w:rFonts w:ascii="Times New Roman" w:eastAsia="Times New Roman" w:hAnsi="Times New Roman"/>
          <w:sz w:val="28"/>
          <w:szCs w:val="28"/>
        </w:rPr>
        <w:t xml:space="preserve"> </w:t>
      </w:r>
      <w:r w:rsidRPr="00B27B2C">
        <w:rPr>
          <w:rFonts w:ascii="Times New Roman" w:hAnsi="Times New Roman"/>
          <w:sz w:val="28"/>
          <w:szCs w:val="28"/>
        </w:rPr>
        <w:t>способности</w:t>
      </w:r>
      <w:r w:rsidRPr="00B27B2C">
        <w:rPr>
          <w:rFonts w:ascii="Times New Roman" w:eastAsia="Times New Roman" w:hAnsi="Times New Roman"/>
          <w:sz w:val="28"/>
          <w:szCs w:val="28"/>
        </w:rPr>
        <w:t xml:space="preserve"> </w:t>
      </w:r>
      <w:r w:rsidRPr="00B27B2C">
        <w:rPr>
          <w:rFonts w:ascii="Times New Roman" w:hAnsi="Times New Roman"/>
          <w:sz w:val="28"/>
          <w:szCs w:val="28"/>
        </w:rPr>
        <w:t>человека</w:t>
      </w:r>
      <w:r w:rsidRPr="00B27B2C">
        <w:rPr>
          <w:rFonts w:ascii="Times New Roman" w:eastAsia="Times New Roman" w:hAnsi="Times New Roman"/>
          <w:sz w:val="28"/>
          <w:szCs w:val="28"/>
        </w:rPr>
        <w:t xml:space="preserve"> </w:t>
      </w:r>
      <w:r w:rsidRPr="00B27B2C">
        <w:rPr>
          <w:rFonts w:ascii="Times New Roman" w:hAnsi="Times New Roman"/>
          <w:sz w:val="28"/>
          <w:szCs w:val="28"/>
        </w:rPr>
        <w:t>оценивать</w:t>
      </w:r>
      <w:r w:rsidRPr="00B27B2C">
        <w:rPr>
          <w:rFonts w:ascii="Times New Roman" w:eastAsia="Times New Roman" w:hAnsi="Times New Roman"/>
          <w:sz w:val="28"/>
          <w:szCs w:val="28"/>
        </w:rPr>
        <w:t xml:space="preserve"> </w:t>
      </w:r>
      <w:r w:rsidRPr="00B27B2C">
        <w:rPr>
          <w:rFonts w:ascii="Times New Roman" w:hAnsi="Times New Roman"/>
          <w:sz w:val="28"/>
          <w:szCs w:val="28"/>
        </w:rPr>
        <w:t>и</w:t>
      </w:r>
      <w:r w:rsidRPr="00B27B2C">
        <w:rPr>
          <w:rFonts w:ascii="Times New Roman" w:eastAsia="Times New Roman" w:hAnsi="Times New Roman"/>
          <w:sz w:val="28"/>
          <w:szCs w:val="28"/>
        </w:rPr>
        <w:t xml:space="preserve"> </w:t>
      </w:r>
      <w:r w:rsidRPr="00B27B2C">
        <w:rPr>
          <w:rFonts w:ascii="Times New Roman" w:hAnsi="Times New Roman"/>
          <w:sz w:val="28"/>
          <w:szCs w:val="28"/>
        </w:rPr>
        <w:t>сознательно</w:t>
      </w:r>
      <w:r w:rsidRPr="00B27B2C">
        <w:rPr>
          <w:rFonts w:ascii="Times New Roman" w:eastAsia="Times New Roman" w:hAnsi="Times New Roman"/>
          <w:sz w:val="28"/>
          <w:szCs w:val="28"/>
        </w:rPr>
        <w:t xml:space="preserve"> </w:t>
      </w:r>
      <w:r w:rsidRPr="00B27B2C">
        <w:rPr>
          <w:rFonts w:ascii="Times New Roman" w:hAnsi="Times New Roman"/>
          <w:sz w:val="28"/>
          <w:szCs w:val="28"/>
        </w:rPr>
        <w:t>выстраивать</w:t>
      </w:r>
      <w:r w:rsidRPr="00B27B2C">
        <w:rPr>
          <w:rFonts w:ascii="Times New Roman" w:eastAsia="Times New Roman" w:hAnsi="Times New Roman"/>
          <w:sz w:val="28"/>
          <w:szCs w:val="28"/>
        </w:rPr>
        <w:t xml:space="preserve"> </w:t>
      </w:r>
      <w:r w:rsidRPr="00B27B2C">
        <w:rPr>
          <w:rFonts w:ascii="Times New Roman" w:hAnsi="Times New Roman"/>
          <w:sz w:val="28"/>
          <w:szCs w:val="28"/>
        </w:rPr>
        <w:t>на</w:t>
      </w:r>
      <w:r w:rsidRPr="00B27B2C">
        <w:rPr>
          <w:rFonts w:ascii="Times New Roman" w:eastAsia="Times New Roman" w:hAnsi="Times New Roman"/>
          <w:sz w:val="28"/>
          <w:szCs w:val="28"/>
        </w:rPr>
        <w:t xml:space="preserve"> </w:t>
      </w:r>
      <w:r w:rsidRPr="00B27B2C">
        <w:rPr>
          <w:rFonts w:ascii="Times New Roman" w:hAnsi="Times New Roman"/>
          <w:sz w:val="28"/>
          <w:szCs w:val="28"/>
        </w:rPr>
        <w:t>основе</w:t>
      </w:r>
      <w:r w:rsidRPr="00B27B2C">
        <w:rPr>
          <w:rFonts w:ascii="Times New Roman" w:eastAsia="Times New Roman" w:hAnsi="Times New Roman"/>
          <w:sz w:val="28"/>
          <w:szCs w:val="28"/>
        </w:rPr>
        <w:t xml:space="preserve"> </w:t>
      </w:r>
      <w:r w:rsidRPr="00B27B2C">
        <w:rPr>
          <w:rFonts w:ascii="Times New Roman" w:hAnsi="Times New Roman"/>
          <w:sz w:val="28"/>
          <w:szCs w:val="28"/>
        </w:rPr>
        <w:t>традиционных</w:t>
      </w:r>
      <w:r w:rsidRPr="00B27B2C">
        <w:rPr>
          <w:rFonts w:ascii="Times New Roman" w:eastAsia="Times New Roman" w:hAnsi="Times New Roman"/>
          <w:sz w:val="28"/>
          <w:szCs w:val="28"/>
        </w:rPr>
        <w:t xml:space="preserve"> </w:t>
      </w:r>
      <w:r w:rsidRPr="00B27B2C">
        <w:rPr>
          <w:rFonts w:ascii="Times New Roman" w:hAnsi="Times New Roman"/>
          <w:sz w:val="28"/>
          <w:szCs w:val="28"/>
        </w:rPr>
        <w:t>моральных</w:t>
      </w:r>
      <w:r w:rsidRPr="00B27B2C">
        <w:rPr>
          <w:rFonts w:ascii="Times New Roman" w:eastAsia="Times New Roman" w:hAnsi="Times New Roman"/>
          <w:sz w:val="28"/>
          <w:szCs w:val="28"/>
        </w:rPr>
        <w:t xml:space="preserve"> </w:t>
      </w:r>
      <w:r w:rsidRPr="00B27B2C">
        <w:rPr>
          <w:rFonts w:ascii="Times New Roman" w:hAnsi="Times New Roman"/>
          <w:sz w:val="28"/>
          <w:szCs w:val="28"/>
        </w:rPr>
        <w:t>норм</w:t>
      </w:r>
      <w:r w:rsidRPr="00B27B2C">
        <w:rPr>
          <w:rFonts w:ascii="Times New Roman" w:eastAsia="Times New Roman" w:hAnsi="Times New Roman"/>
          <w:sz w:val="28"/>
          <w:szCs w:val="28"/>
        </w:rPr>
        <w:t xml:space="preserve"> </w:t>
      </w:r>
      <w:r w:rsidRPr="00B27B2C">
        <w:rPr>
          <w:rFonts w:ascii="Times New Roman" w:hAnsi="Times New Roman"/>
          <w:sz w:val="28"/>
          <w:szCs w:val="28"/>
        </w:rPr>
        <w:t>и</w:t>
      </w:r>
      <w:r w:rsidRPr="00B27B2C">
        <w:rPr>
          <w:rFonts w:ascii="Times New Roman" w:eastAsia="Times New Roman" w:hAnsi="Times New Roman"/>
          <w:sz w:val="28"/>
          <w:szCs w:val="28"/>
        </w:rPr>
        <w:t xml:space="preserve"> </w:t>
      </w:r>
      <w:r w:rsidRPr="00B27B2C">
        <w:rPr>
          <w:rFonts w:ascii="Times New Roman" w:hAnsi="Times New Roman"/>
          <w:sz w:val="28"/>
          <w:szCs w:val="28"/>
        </w:rPr>
        <w:t>нравственных</w:t>
      </w:r>
      <w:r w:rsidRPr="00B27B2C">
        <w:rPr>
          <w:rFonts w:ascii="Times New Roman" w:eastAsia="Times New Roman" w:hAnsi="Times New Roman"/>
          <w:sz w:val="28"/>
          <w:szCs w:val="28"/>
        </w:rPr>
        <w:t xml:space="preserve"> </w:t>
      </w:r>
      <w:r w:rsidRPr="00B27B2C">
        <w:rPr>
          <w:rFonts w:ascii="Times New Roman" w:hAnsi="Times New Roman"/>
          <w:sz w:val="28"/>
          <w:szCs w:val="28"/>
        </w:rPr>
        <w:t>идеалов</w:t>
      </w:r>
      <w:r w:rsidRPr="00B27B2C">
        <w:rPr>
          <w:rFonts w:ascii="Times New Roman" w:eastAsia="Times New Roman" w:hAnsi="Times New Roman"/>
          <w:sz w:val="28"/>
          <w:szCs w:val="28"/>
        </w:rPr>
        <w:t xml:space="preserve"> </w:t>
      </w:r>
      <w:r w:rsidRPr="00B27B2C">
        <w:rPr>
          <w:rFonts w:ascii="Times New Roman" w:hAnsi="Times New Roman"/>
          <w:sz w:val="28"/>
          <w:szCs w:val="28"/>
        </w:rPr>
        <w:t>отношения</w:t>
      </w:r>
      <w:r w:rsidRPr="00B27B2C">
        <w:rPr>
          <w:rFonts w:ascii="Times New Roman" w:eastAsia="Times New Roman" w:hAnsi="Times New Roman"/>
          <w:sz w:val="28"/>
          <w:szCs w:val="28"/>
        </w:rPr>
        <w:t xml:space="preserve"> </w:t>
      </w:r>
      <w:r w:rsidRPr="00B27B2C">
        <w:rPr>
          <w:rFonts w:ascii="Times New Roman" w:hAnsi="Times New Roman"/>
          <w:sz w:val="28"/>
          <w:szCs w:val="28"/>
        </w:rPr>
        <w:t>к</w:t>
      </w:r>
      <w:r w:rsidRPr="00B27B2C">
        <w:rPr>
          <w:rFonts w:ascii="Times New Roman" w:eastAsia="Times New Roman" w:hAnsi="Times New Roman"/>
          <w:sz w:val="28"/>
          <w:szCs w:val="28"/>
        </w:rPr>
        <w:t xml:space="preserve"> </w:t>
      </w:r>
      <w:r w:rsidRPr="00B27B2C">
        <w:rPr>
          <w:rFonts w:ascii="Times New Roman" w:hAnsi="Times New Roman"/>
          <w:sz w:val="28"/>
          <w:szCs w:val="28"/>
        </w:rPr>
        <w:t>себе,</w:t>
      </w:r>
      <w:r w:rsidRPr="00B27B2C">
        <w:rPr>
          <w:rFonts w:ascii="Times New Roman" w:eastAsia="Times New Roman" w:hAnsi="Times New Roman"/>
          <w:sz w:val="28"/>
          <w:szCs w:val="28"/>
        </w:rPr>
        <w:t xml:space="preserve"> </w:t>
      </w:r>
      <w:r w:rsidRPr="00B27B2C">
        <w:rPr>
          <w:rFonts w:ascii="Times New Roman" w:hAnsi="Times New Roman"/>
          <w:sz w:val="28"/>
          <w:szCs w:val="28"/>
        </w:rPr>
        <w:t>другим</w:t>
      </w:r>
      <w:r w:rsidRPr="00B27B2C">
        <w:rPr>
          <w:rFonts w:ascii="Times New Roman" w:eastAsia="Times New Roman" w:hAnsi="Times New Roman"/>
          <w:sz w:val="28"/>
          <w:szCs w:val="28"/>
        </w:rPr>
        <w:t xml:space="preserve"> </w:t>
      </w:r>
      <w:r w:rsidRPr="00B27B2C">
        <w:rPr>
          <w:rFonts w:ascii="Times New Roman" w:hAnsi="Times New Roman"/>
          <w:sz w:val="28"/>
          <w:szCs w:val="28"/>
        </w:rPr>
        <w:t>людям,</w:t>
      </w:r>
      <w:r w:rsidRPr="00B27B2C">
        <w:rPr>
          <w:rFonts w:ascii="Times New Roman" w:eastAsia="Times New Roman" w:hAnsi="Times New Roman"/>
          <w:sz w:val="28"/>
          <w:szCs w:val="28"/>
        </w:rPr>
        <w:t xml:space="preserve"> </w:t>
      </w:r>
      <w:r w:rsidRPr="00B27B2C">
        <w:rPr>
          <w:rFonts w:ascii="Times New Roman" w:hAnsi="Times New Roman"/>
          <w:sz w:val="28"/>
          <w:szCs w:val="28"/>
        </w:rPr>
        <w:t>обществу,</w:t>
      </w:r>
      <w:r w:rsidRPr="00B27B2C">
        <w:rPr>
          <w:rFonts w:ascii="Times New Roman" w:eastAsia="Times New Roman" w:hAnsi="Times New Roman"/>
          <w:sz w:val="28"/>
          <w:szCs w:val="28"/>
        </w:rPr>
        <w:t xml:space="preserve"> </w:t>
      </w:r>
      <w:r w:rsidRPr="00B27B2C">
        <w:rPr>
          <w:rFonts w:ascii="Times New Roman" w:hAnsi="Times New Roman"/>
          <w:sz w:val="28"/>
          <w:szCs w:val="28"/>
        </w:rPr>
        <w:t>государству,</w:t>
      </w:r>
      <w:r w:rsidRPr="00B27B2C">
        <w:rPr>
          <w:rFonts w:ascii="Times New Roman" w:eastAsia="Times New Roman" w:hAnsi="Times New Roman"/>
          <w:sz w:val="28"/>
          <w:szCs w:val="28"/>
        </w:rPr>
        <w:t xml:space="preserve"> </w:t>
      </w:r>
      <w:r w:rsidRPr="00B27B2C">
        <w:rPr>
          <w:rFonts w:ascii="Times New Roman" w:hAnsi="Times New Roman"/>
          <w:sz w:val="28"/>
          <w:szCs w:val="28"/>
        </w:rPr>
        <w:t>Отечеству,</w:t>
      </w:r>
      <w:r w:rsidRPr="00B27B2C">
        <w:rPr>
          <w:rFonts w:ascii="Times New Roman" w:eastAsia="Times New Roman" w:hAnsi="Times New Roman"/>
          <w:sz w:val="28"/>
          <w:szCs w:val="28"/>
        </w:rPr>
        <w:t xml:space="preserve"> </w:t>
      </w:r>
      <w:r w:rsidRPr="00B27B2C">
        <w:rPr>
          <w:rFonts w:ascii="Times New Roman" w:hAnsi="Times New Roman"/>
          <w:sz w:val="28"/>
          <w:szCs w:val="28"/>
        </w:rPr>
        <w:t>миру</w:t>
      </w:r>
      <w:r w:rsidRPr="00B27B2C">
        <w:rPr>
          <w:rFonts w:ascii="Times New Roman" w:eastAsia="Times New Roman" w:hAnsi="Times New Roman"/>
          <w:sz w:val="28"/>
          <w:szCs w:val="28"/>
        </w:rPr>
        <w:t xml:space="preserve"> </w:t>
      </w:r>
      <w:r w:rsidRPr="00B27B2C">
        <w:rPr>
          <w:rFonts w:ascii="Times New Roman" w:hAnsi="Times New Roman"/>
          <w:sz w:val="28"/>
          <w:szCs w:val="28"/>
        </w:rPr>
        <w:t>в</w:t>
      </w:r>
      <w:r w:rsidRPr="00B27B2C">
        <w:rPr>
          <w:rFonts w:ascii="Times New Roman" w:eastAsia="Times New Roman" w:hAnsi="Times New Roman"/>
          <w:sz w:val="28"/>
          <w:szCs w:val="28"/>
        </w:rPr>
        <w:t xml:space="preserve"> </w:t>
      </w:r>
      <w:r w:rsidRPr="00B27B2C">
        <w:rPr>
          <w:rFonts w:ascii="Times New Roman" w:hAnsi="Times New Roman"/>
          <w:sz w:val="28"/>
          <w:szCs w:val="28"/>
        </w:rPr>
        <w:t>целом.</w:t>
      </w:r>
    </w:p>
    <w:p w:rsidR="002C4AFD" w:rsidRPr="00B27B2C" w:rsidRDefault="002C4AFD" w:rsidP="002C4AFD">
      <w:pPr>
        <w:spacing w:line="288" w:lineRule="auto"/>
        <w:ind w:firstLine="567"/>
        <w:jc w:val="both"/>
        <w:rPr>
          <w:rFonts w:ascii="Times New Roman" w:hAnsi="Times New Roman"/>
          <w:sz w:val="28"/>
          <w:szCs w:val="28"/>
        </w:rPr>
      </w:pPr>
      <w:r w:rsidRPr="00B27B2C">
        <w:rPr>
          <w:rFonts w:ascii="Times New Roman" w:hAnsi="Times New Roman"/>
          <w:sz w:val="28"/>
          <w:szCs w:val="28"/>
        </w:rPr>
        <w:t>Ценностные</w:t>
      </w:r>
      <w:r w:rsidRPr="00B27B2C">
        <w:rPr>
          <w:rFonts w:ascii="Times New Roman" w:eastAsia="Times New Roman" w:hAnsi="Times New Roman"/>
          <w:sz w:val="28"/>
          <w:szCs w:val="28"/>
        </w:rPr>
        <w:t xml:space="preserve"> </w:t>
      </w:r>
      <w:r w:rsidRPr="00B27B2C">
        <w:rPr>
          <w:rFonts w:ascii="Times New Roman" w:hAnsi="Times New Roman"/>
          <w:sz w:val="28"/>
          <w:szCs w:val="28"/>
        </w:rPr>
        <w:t>установки</w:t>
      </w:r>
      <w:r w:rsidRPr="00B27B2C">
        <w:rPr>
          <w:rFonts w:ascii="Times New Roman" w:eastAsia="Times New Roman" w:hAnsi="Times New Roman"/>
          <w:sz w:val="28"/>
          <w:szCs w:val="28"/>
        </w:rPr>
        <w:t xml:space="preserve"> </w:t>
      </w:r>
      <w:r w:rsidRPr="00B27B2C">
        <w:rPr>
          <w:rFonts w:ascii="Times New Roman" w:hAnsi="Times New Roman"/>
          <w:sz w:val="28"/>
          <w:szCs w:val="28"/>
        </w:rPr>
        <w:t>духовно-нравственного</w:t>
      </w:r>
      <w:r w:rsidRPr="00B27B2C">
        <w:rPr>
          <w:rFonts w:ascii="Times New Roman" w:eastAsia="Times New Roman" w:hAnsi="Times New Roman"/>
          <w:sz w:val="28"/>
          <w:szCs w:val="28"/>
        </w:rPr>
        <w:t xml:space="preserve"> </w:t>
      </w:r>
      <w:r w:rsidRPr="00B27B2C">
        <w:rPr>
          <w:rFonts w:ascii="Times New Roman" w:hAnsi="Times New Roman"/>
          <w:sz w:val="28"/>
          <w:szCs w:val="28"/>
        </w:rPr>
        <w:t>развития</w:t>
      </w:r>
      <w:r w:rsidRPr="00B27B2C">
        <w:rPr>
          <w:rFonts w:ascii="Times New Roman" w:eastAsia="Times New Roman" w:hAnsi="Times New Roman"/>
          <w:sz w:val="28"/>
          <w:szCs w:val="28"/>
        </w:rPr>
        <w:t xml:space="preserve"> </w:t>
      </w:r>
      <w:r w:rsidRPr="00B27B2C">
        <w:rPr>
          <w:rFonts w:ascii="Times New Roman" w:hAnsi="Times New Roman"/>
          <w:sz w:val="28"/>
          <w:szCs w:val="28"/>
        </w:rPr>
        <w:t>и</w:t>
      </w:r>
      <w:r w:rsidRPr="00B27B2C">
        <w:rPr>
          <w:rFonts w:ascii="Times New Roman" w:eastAsia="Times New Roman" w:hAnsi="Times New Roman"/>
          <w:sz w:val="28"/>
          <w:szCs w:val="28"/>
        </w:rPr>
        <w:t xml:space="preserve"> </w:t>
      </w:r>
      <w:r w:rsidRPr="00B27B2C">
        <w:rPr>
          <w:rFonts w:ascii="Times New Roman" w:hAnsi="Times New Roman"/>
          <w:sz w:val="28"/>
          <w:szCs w:val="28"/>
        </w:rPr>
        <w:t>воспитания</w:t>
      </w:r>
      <w:r w:rsidRPr="00B27B2C">
        <w:rPr>
          <w:rFonts w:ascii="Times New Roman" w:eastAsia="Times New Roman" w:hAnsi="Times New Roman"/>
          <w:sz w:val="28"/>
          <w:szCs w:val="28"/>
        </w:rPr>
        <w:t xml:space="preserve"> </w:t>
      </w:r>
      <w:r w:rsidRPr="00B27B2C">
        <w:rPr>
          <w:rFonts w:ascii="Times New Roman" w:hAnsi="Times New Roman"/>
          <w:sz w:val="28"/>
          <w:szCs w:val="28"/>
        </w:rPr>
        <w:t>учащихся</w:t>
      </w:r>
      <w:r w:rsidRPr="00B27B2C">
        <w:rPr>
          <w:rFonts w:ascii="Times New Roman" w:eastAsia="Times New Roman" w:hAnsi="Times New Roman"/>
          <w:sz w:val="28"/>
          <w:szCs w:val="28"/>
        </w:rPr>
        <w:t xml:space="preserve"> </w:t>
      </w:r>
      <w:r w:rsidRPr="00B27B2C">
        <w:rPr>
          <w:rFonts w:ascii="Times New Roman" w:hAnsi="Times New Roman"/>
          <w:sz w:val="28"/>
          <w:szCs w:val="28"/>
        </w:rPr>
        <w:t>начальной</w:t>
      </w:r>
      <w:r w:rsidRPr="00B27B2C">
        <w:rPr>
          <w:rFonts w:ascii="Times New Roman" w:eastAsia="Times New Roman" w:hAnsi="Times New Roman"/>
          <w:sz w:val="28"/>
          <w:szCs w:val="28"/>
        </w:rPr>
        <w:t xml:space="preserve"> </w:t>
      </w:r>
      <w:r w:rsidRPr="00B27B2C">
        <w:rPr>
          <w:rFonts w:ascii="Times New Roman" w:hAnsi="Times New Roman"/>
          <w:sz w:val="28"/>
          <w:szCs w:val="28"/>
        </w:rPr>
        <w:t>школы</w:t>
      </w:r>
      <w:r w:rsidRPr="00B27B2C">
        <w:rPr>
          <w:rFonts w:ascii="Times New Roman" w:eastAsia="Times New Roman" w:hAnsi="Times New Roman"/>
          <w:sz w:val="28"/>
          <w:szCs w:val="28"/>
        </w:rPr>
        <w:t xml:space="preserve"> </w:t>
      </w:r>
      <w:r w:rsidRPr="00B27B2C">
        <w:rPr>
          <w:rFonts w:ascii="Times New Roman" w:hAnsi="Times New Roman"/>
          <w:sz w:val="28"/>
          <w:szCs w:val="28"/>
        </w:rPr>
        <w:t>согласуются</w:t>
      </w:r>
      <w:r w:rsidRPr="00B27B2C">
        <w:rPr>
          <w:rFonts w:ascii="Times New Roman" w:eastAsia="Times New Roman" w:hAnsi="Times New Roman"/>
          <w:sz w:val="28"/>
          <w:szCs w:val="28"/>
        </w:rPr>
        <w:t xml:space="preserve"> </w:t>
      </w:r>
      <w:r w:rsidRPr="00B27B2C">
        <w:rPr>
          <w:rFonts w:ascii="Times New Roman" w:hAnsi="Times New Roman"/>
          <w:sz w:val="28"/>
          <w:szCs w:val="28"/>
        </w:rPr>
        <w:t>с</w:t>
      </w:r>
      <w:r w:rsidRPr="00B27B2C">
        <w:rPr>
          <w:rFonts w:ascii="Times New Roman" w:eastAsia="Times New Roman" w:hAnsi="Times New Roman"/>
          <w:sz w:val="28"/>
          <w:szCs w:val="28"/>
        </w:rPr>
        <w:t xml:space="preserve"> </w:t>
      </w:r>
      <w:r w:rsidRPr="00B27B2C">
        <w:rPr>
          <w:rFonts w:ascii="Times New Roman" w:hAnsi="Times New Roman"/>
          <w:sz w:val="28"/>
          <w:szCs w:val="28"/>
        </w:rPr>
        <w:t>традиционными</w:t>
      </w:r>
      <w:r w:rsidRPr="00B27B2C">
        <w:rPr>
          <w:rFonts w:ascii="Times New Roman" w:eastAsia="Times New Roman" w:hAnsi="Times New Roman"/>
          <w:sz w:val="28"/>
          <w:szCs w:val="28"/>
        </w:rPr>
        <w:t xml:space="preserve"> </w:t>
      </w:r>
      <w:r w:rsidRPr="00B27B2C">
        <w:rPr>
          <w:rFonts w:ascii="Times New Roman" w:hAnsi="Times New Roman"/>
          <w:sz w:val="28"/>
          <w:szCs w:val="28"/>
        </w:rPr>
        <w:t>источниками</w:t>
      </w:r>
      <w:r w:rsidRPr="00B27B2C">
        <w:rPr>
          <w:rFonts w:ascii="Times New Roman" w:eastAsia="Times New Roman" w:hAnsi="Times New Roman"/>
          <w:sz w:val="28"/>
          <w:szCs w:val="28"/>
        </w:rPr>
        <w:t xml:space="preserve"> </w:t>
      </w:r>
      <w:r w:rsidRPr="00B27B2C">
        <w:rPr>
          <w:rFonts w:ascii="Times New Roman" w:hAnsi="Times New Roman"/>
          <w:sz w:val="28"/>
          <w:szCs w:val="28"/>
        </w:rPr>
        <w:t>нравственности.</w:t>
      </w:r>
    </w:p>
    <w:p w:rsidR="002C4AFD" w:rsidRPr="00B27B2C" w:rsidRDefault="002C4AFD" w:rsidP="002C4AFD">
      <w:pPr>
        <w:spacing w:line="288" w:lineRule="auto"/>
        <w:ind w:firstLine="360"/>
        <w:jc w:val="both"/>
        <w:rPr>
          <w:rFonts w:ascii="Times New Roman" w:eastAsia="Times New Roman" w:hAnsi="Times New Roman"/>
          <w:sz w:val="28"/>
          <w:szCs w:val="28"/>
        </w:rPr>
      </w:pPr>
      <w:r w:rsidRPr="00B27B2C">
        <w:rPr>
          <w:rFonts w:ascii="Times New Roman" w:hAnsi="Times New Roman"/>
          <w:sz w:val="28"/>
          <w:szCs w:val="28"/>
        </w:rPr>
        <w:t>Основные</w:t>
      </w:r>
      <w:r w:rsidRPr="00B27B2C">
        <w:rPr>
          <w:rFonts w:ascii="Times New Roman" w:eastAsia="Times New Roman" w:hAnsi="Times New Roman"/>
          <w:sz w:val="28"/>
          <w:szCs w:val="28"/>
        </w:rPr>
        <w:t xml:space="preserve"> </w:t>
      </w:r>
      <w:r w:rsidRPr="00B27B2C">
        <w:rPr>
          <w:rFonts w:ascii="Times New Roman" w:hAnsi="Times New Roman"/>
          <w:sz w:val="28"/>
          <w:szCs w:val="28"/>
        </w:rPr>
        <w:t>ценности</w:t>
      </w:r>
      <w:r w:rsidRPr="00B27B2C">
        <w:rPr>
          <w:rFonts w:ascii="Times New Roman" w:eastAsia="Times New Roman" w:hAnsi="Times New Roman"/>
          <w:sz w:val="28"/>
          <w:szCs w:val="28"/>
        </w:rPr>
        <w:t xml:space="preserve">  </w:t>
      </w:r>
      <w:r w:rsidRPr="00B27B2C">
        <w:rPr>
          <w:rFonts w:ascii="Times New Roman" w:hAnsi="Times New Roman"/>
          <w:sz w:val="28"/>
          <w:szCs w:val="28"/>
        </w:rPr>
        <w:t>содержания</w:t>
      </w:r>
      <w:r w:rsidRPr="00B27B2C">
        <w:rPr>
          <w:rFonts w:ascii="Times New Roman" w:eastAsia="Times New Roman" w:hAnsi="Times New Roman"/>
          <w:sz w:val="28"/>
          <w:szCs w:val="28"/>
        </w:rPr>
        <w:t xml:space="preserve"> </w:t>
      </w:r>
      <w:r w:rsidRPr="00B27B2C">
        <w:rPr>
          <w:rFonts w:ascii="Times New Roman" w:hAnsi="Times New Roman"/>
          <w:sz w:val="28"/>
          <w:szCs w:val="28"/>
        </w:rPr>
        <w:t>образования,</w:t>
      </w:r>
      <w:r w:rsidRPr="00B27B2C">
        <w:rPr>
          <w:rFonts w:ascii="Times New Roman" w:eastAsia="Times New Roman" w:hAnsi="Times New Roman"/>
          <w:sz w:val="28"/>
          <w:szCs w:val="28"/>
        </w:rPr>
        <w:t xml:space="preserve"> </w:t>
      </w:r>
      <w:r w:rsidRPr="00B27B2C">
        <w:rPr>
          <w:rFonts w:ascii="Times New Roman" w:hAnsi="Times New Roman"/>
          <w:sz w:val="28"/>
          <w:szCs w:val="28"/>
        </w:rPr>
        <w:t>формируемые</w:t>
      </w:r>
      <w:r w:rsidRPr="00B27B2C">
        <w:rPr>
          <w:rFonts w:ascii="Times New Roman" w:eastAsia="Times New Roman" w:hAnsi="Times New Roman"/>
          <w:sz w:val="28"/>
          <w:szCs w:val="28"/>
        </w:rPr>
        <w:t xml:space="preserve"> </w:t>
      </w:r>
      <w:r w:rsidRPr="00B27B2C">
        <w:rPr>
          <w:rFonts w:ascii="Times New Roman" w:hAnsi="Times New Roman"/>
          <w:sz w:val="28"/>
          <w:szCs w:val="28"/>
        </w:rPr>
        <w:t>на</w:t>
      </w:r>
      <w:r w:rsidRPr="00B27B2C">
        <w:rPr>
          <w:rFonts w:ascii="Times New Roman" w:eastAsia="Times New Roman" w:hAnsi="Times New Roman"/>
          <w:sz w:val="28"/>
          <w:szCs w:val="28"/>
        </w:rPr>
        <w:t xml:space="preserve"> </w:t>
      </w:r>
      <w:r w:rsidRPr="00B27B2C">
        <w:rPr>
          <w:rFonts w:ascii="Times New Roman" w:hAnsi="Times New Roman"/>
          <w:sz w:val="28"/>
          <w:szCs w:val="28"/>
        </w:rPr>
        <w:t>ступени</w:t>
      </w:r>
      <w:r w:rsidRPr="00B27B2C">
        <w:rPr>
          <w:rFonts w:ascii="Times New Roman" w:eastAsia="Times New Roman" w:hAnsi="Times New Roman"/>
          <w:sz w:val="28"/>
          <w:szCs w:val="28"/>
        </w:rPr>
        <w:t xml:space="preserve"> </w:t>
      </w:r>
      <w:r w:rsidRPr="00B27B2C">
        <w:rPr>
          <w:rFonts w:ascii="Times New Roman" w:hAnsi="Times New Roman"/>
          <w:sz w:val="28"/>
          <w:szCs w:val="28"/>
        </w:rPr>
        <w:t>начального</w:t>
      </w:r>
      <w:r w:rsidRPr="00B27B2C">
        <w:rPr>
          <w:rFonts w:ascii="Times New Roman" w:eastAsia="Times New Roman" w:hAnsi="Times New Roman"/>
          <w:sz w:val="28"/>
          <w:szCs w:val="28"/>
        </w:rPr>
        <w:t xml:space="preserve"> </w:t>
      </w:r>
      <w:r w:rsidRPr="00B27B2C">
        <w:rPr>
          <w:rFonts w:ascii="Times New Roman" w:hAnsi="Times New Roman"/>
          <w:sz w:val="28"/>
          <w:szCs w:val="28"/>
        </w:rPr>
        <w:t>общего</w:t>
      </w:r>
      <w:r w:rsidRPr="00B27B2C">
        <w:rPr>
          <w:rFonts w:ascii="Times New Roman" w:eastAsia="Times New Roman" w:hAnsi="Times New Roman"/>
          <w:sz w:val="28"/>
          <w:szCs w:val="28"/>
        </w:rPr>
        <w:t xml:space="preserve"> </w:t>
      </w:r>
      <w:r w:rsidRPr="00B27B2C">
        <w:rPr>
          <w:rFonts w:ascii="Times New Roman" w:hAnsi="Times New Roman"/>
          <w:sz w:val="28"/>
          <w:szCs w:val="28"/>
        </w:rPr>
        <w:t>образования,</w:t>
      </w:r>
      <w:r w:rsidRPr="00B27B2C">
        <w:rPr>
          <w:rFonts w:ascii="Times New Roman" w:eastAsia="Times New Roman" w:hAnsi="Times New Roman"/>
          <w:sz w:val="28"/>
          <w:szCs w:val="28"/>
        </w:rPr>
        <w:t xml:space="preserve">  – </w:t>
      </w:r>
      <w:r w:rsidRPr="00B27B2C">
        <w:rPr>
          <w:rFonts w:ascii="Times New Roman" w:hAnsi="Times New Roman"/>
          <w:sz w:val="28"/>
          <w:szCs w:val="28"/>
        </w:rPr>
        <w:t>это:</w:t>
      </w:r>
      <w:r w:rsidRPr="00B27B2C">
        <w:rPr>
          <w:rFonts w:ascii="Times New Roman" w:eastAsia="Times New Roman" w:hAnsi="Times New Roman"/>
          <w:sz w:val="28"/>
          <w:szCs w:val="28"/>
        </w:rPr>
        <w:t xml:space="preserve"> </w:t>
      </w:r>
    </w:p>
    <w:p w:rsidR="002C4AFD" w:rsidRPr="00B27B2C" w:rsidRDefault="002C4AFD" w:rsidP="002C4AFD">
      <w:pPr>
        <w:pStyle w:val="ae"/>
        <w:spacing w:before="0" w:after="0" w:line="288" w:lineRule="auto"/>
        <w:jc w:val="both"/>
        <w:rPr>
          <w:b/>
          <w:sz w:val="28"/>
          <w:szCs w:val="28"/>
        </w:rPr>
      </w:pPr>
    </w:p>
    <w:p w:rsidR="002C4AFD" w:rsidRPr="00B27B2C" w:rsidRDefault="002C4AFD" w:rsidP="002C4AFD">
      <w:pPr>
        <w:pStyle w:val="ae"/>
        <w:spacing w:before="0" w:after="0" w:line="288" w:lineRule="auto"/>
        <w:jc w:val="both"/>
        <w:rPr>
          <w:sz w:val="28"/>
          <w:szCs w:val="28"/>
        </w:rPr>
      </w:pPr>
      <w:r w:rsidRPr="00B27B2C">
        <w:rPr>
          <w:b/>
          <w:sz w:val="28"/>
          <w:szCs w:val="28"/>
        </w:rPr>
        <w:t>Ценность мира</w:t>
      </w:r>
      <w:r w:rsidRPr="00B27B2C">
        <w:rPr>
          <w:sz w:val="28"/>
          <w:szCs w:val="28"/>
        </w:rPr>
        <w:t xml:space="preserve"> – 1) как общего дома для всех жителей Земли;</w:t>
      </w:r>
    </w:p>
    <w:p w:rsidR="002C4AFD" w:rsidRPr="00B27B2C" w:rsidRDefault="002C4AFD" w:rsidP="002C4AFD">
      <w:pPr>
        <w:pStyle w:val="ae"/>
        <w:spacing w:before="0" w:after="0" w:line="288" w:lineRule="auto"/>
        <w:ind w:firstLine="357"/>
        <w:jc w:val="both"/>
        <w:rPr>
          <w:sz w:val="28"/>
          <w:szCs w:val="28"/>
        </w:rPr>
      </w:pPr>
      <w:r w:rsidRPr="00B27B2C">
        <w:rPr>
          <w:sz w:val="28"/>
          <w:szCs w:val="28"/>
        </w:rPr>
        <w:t xml:space="preserve">                          2) как мирового сообщества, представленного разными </w:t>
      </w:r>
    </w:p>
    <w:p w:rsidR="002C4AFD" w:rsidRPr="00B27B2C" w:rsidRDefault="002C4AFD" w:rsidP="002C4AFD">
      <w:pPr>
        <w:pStyle w:val="ae"/>
        <w:spacing w:before="0" w:after="0" w:line="288" w:lineRule="auto"/>
        <w:ind w:firstLine="357"/>
        <w:jc w:val="both"/>
        <w:rPr>
          <w:sz w:val="28"/>
          <w:szCs w:val="28"/>
        </w:rPr>
      </w:pPr>
      <w:r w:rsidRPr="00B27B2C">
        <w:rPr>
          <w:sz w:val="28"/>
          <w:szCs w:val="28"/>
        </w:rPr>
        <w:t xml:space="preserve">                                национальностями;</w:t>
      </w:r>
    </w:p>
    <w:p w:rsidR="002C4AFD" w:rsidRPr="00B27B2C" w:rsidRDefault="002C4AFD" w:rsidP="002C4AFD">
      <w:pPr>
        <w:pStyle w:val="ae"/>
        <w:spacing w:before="0" w:after="0" w:line="288" w:lineRule="auto"/>
        <w:ind w:firstLine="357"/>
        <w:jc w:val="both"/>
        <w:rPr>
          <w:sz w:val="28"/>
          <w:szCs w:val="28"/>
        </w:rPr>
      </w:pPr>
      <w:r w:rsidRPr="00B27B2C">
        <w:rPr>
          <w:sz w:val="28"/>
          <w:szCs w:val="28"/>
        </w:rPr>
        <w:t xml:space="preserve">                          3) как принципа жизни на Земле.</w:t>
      </w:r>
    </w:p>
    <w:p w:rsidR="002C4AFD" w:rsidRPr="00B27B2C" w:rsidRDefault="002C4AFD" w:rsidP="002C4AFD">
      <w:pPr>
        <w:pStyle w:val="ae"/>
        <w:spacing w:before="0" w:after="0" w:line="288" w:lineRule="auto"/>
        <w:jc w:val="both"/>
        <w:rPr>
          <w:bCs/>
          <w:sz w:val="28"/>
          <w:szCs w:val="28"/>
        </w:rPr>
      </w:pPr>
      <w:r w:rsidRPr="00B27B2C">
        <w:rPr>
          <w:b/>
          <w:sz w:val="28"/>
          <w:szCs w:val="28"/>
        </w:rPr>
        <w:t>Ценность человеческой жизни</w:t>
      </w:r>
      <w:r w:rsidRPr="00B27B2C">
        <w:rPr>
          <w:sz w:val="28"/>
          <w:szCs w:val="28"/>
        </w:rPr>
        <w:t xml:space="preserve"> – как возможность </w:t>
      </w:r>
      <w:r w:rsidRPr="00B27B2C">
        <w:rPr>
          <w:bCs/>
          <w:sz w:val="28"/>
          <w:szCs w:val="28"/>
        </w:rPr>
        <w:t>проявлять, реализовывать человечность, положительные качества и добродетели, все ценности.</w:t>
      </w:r>
    </w:p>
    <w:p w:rsidR="002C4AFD" w:rsidRPr="00B27B2C" w:rsidRDefault="002C4AFD" w:rsidP="002C4AFD">
      <w:pPr>
        <w:spacing w:line="288" w:lineRule="auto"/>
        <w:jc w:val="both"/>
        <w:rPr>
          <w:rFonts w:ascii="Times New Roman" w:hAnsi="Times New Roman"/>
          <w:sz w:val="28"/>
          <w:szCs w:val="28"/>
        </w:rPr>
      </w:pPr>
      <w:r w:rsidRPr="00B27B2C">
        <w:rPr>
          <w:rFonts w:ascii="Times New Roman" w:hAnsi="Times New Roman"/>
          <w:b/>
          <w:sz w:val="28"/>
          <w:szCs w:val="28"/>
        </w:rPr>
        <w:t>Ценность</w:t>
      </w:r>
      <w:r w:rsidRPr="00B27B2C">
        <w:rPr>
          <w:rFonts w:ascii="Times New Roman" w:eastAsia="Times New Roman" w:hAnsi="Times New Roman"/>
          <w:b/>
          <w:sz w:val="28"/>
          <w:szCs w:val="28"/>
        </w:rPr>
        <w:t xml:space="preserve"> </w:t>
      </w:r>
      <w:r w:rsidRPr="00B27B2C">
        <w:rPr>
          <w:rFonts w:ascii="Times New Roman" w:hAnsi="Times New Roman"/>
          <w:b/>
          <w:sz w:val="28"/>
          <w:szCs w:val="28"/>
        </w:rPr>
        <w:t>любви</w:t>
      </w:r>
      <w:r w:rsidRPr="00B27B2C">
        <w:rPr>
          <w:rFonts w:ascii="Times New Roman" w:eastAsia="Times New Roman" w:hAnsi="Times New Roman"/>
          <w:b/>
          <w:sz w:val="28"/>
          <w:szCs w:val="28"/>
        </w:rPr>
        <w:t xml:space="preserve"> </w:t>
      </w:r>
      <w:r w:rsidRPr="00B27B2C">
        <w:rPr>
          <w:rFonts w:ascii="Times New Roman" w:hAnsi="Times New Roman"/>
          <w:b/>
          <w:sz w:val="28"/>
          <w:szCs w:val="28"/>
        </w:rPr>
        <w:t>к</w:t>
      </w:r>
      <w:r w:rsidRPr="00B27B2C">
        <w:rPr>
          <w:rFonts w:ascii="Times New Roman" w:eastAsia="Times New Roman" w:hAnsi="Times New Roman"/>
          <w:b/>
          <w:sz w:val="28"/>
          <w:szCs w:val="28"/>
        </w:rPr>
        <w:t xml:space="preserve"> </w:t>
      </w:r>
      <w:r w:rsidRPr="00B27B2C">
        <w:rPr>
          <w:rFonts w:ascii="Times New Roman" w:hAnsi="Times New Roman"/>
          <w:b/>
          <w:sz w:val="28"/>
          <w:szCs w:val="28"/>
        </w:rPr>
        <w:t>Родине,</w:t>
      </w:r>
      <w:r w:rsidRPr="00B27B2C">
        <w:rPr>
          <w:rFonts w:ascii="Times New Roman" w:eastAsia="Times New Roman" w:hAnsi="Times New Roman"/>
          <w:b/>
          <w:sz w:val="28"/>
          <w:szCs w:val="28"/>
        </w:rPr>
        <w:t xml:space="preserve"> </w:t>
      </w:r>
      <w:r w:rsidRPr="00B27B2C">
        <w:rPr>
          <w:rFonts w:ascii="Times New Roman" w:hAnsi="Times New Roman"/>
          <w:b/>
          <w:sz w:val="28"/>
          <w:szCs w:val="28"/>
        </w:rPr>
        <w:t>народу</w:t>
      </w:r>
      <w:r w:rsidRPr="00B27B2C">
        <w:rPr>
          <w:rFonts w:ascii="Times New Roman" w:eastAsia="Times New Roman" w:hAnsi="Times New Roman"/>
          <w:b/>
          <w:sz w:val="28"/>
          <w:szCs w:val="28"/>
        </w:rPr>
        <w:t xml:space="preserve"> – </w:t>
      </w:r>
      <w:r w:rsidRPr="00B27B2C">
        <w:rPr>
          <w:rFonts w:ascii="Times New Roman" w:hAnsi="Times New Roman"/>
          <w:sz w:val="28"/>
          <w:szCs w:val="28"/>
        </w:rPr>
        <w:t>как</w:t>
      </w:r>
      <w:r w:rsidRPr="00B27B2C">
        <w:rPr>
          <w:rFonts w:ascii="Times New Roman" w:eastAsia="Times New Roman" w:hAnsi="Times New Roman"/>
          <w:sz w:val="28"/>
          <w:szCs w:val="28"/>
        </w:rPr>
        <w:t xml:space="preserve"> </w:t>
      </w:r>
      <w:r w:rsidRPr="00B27B2C">
        <w:rPr>
          <w:rFonts w:ascii="Times New Roman" w:hAnsi="Times New Roman"/>
          <w:sz w:val="28"/>
          <w:szCs w:val="28"/>
        </w:rPr>
        <w:t>проявление</w:t>
      </w:r>
      <w:r w:rsidRPr="00B27B2C">
        <w:rPr>
          <w:rFonts w:ascii="Times New Roman" w:eastAsia="Times New Roman" w:hAnsi="Times New Roman"/>
          <w:sz w:val="28"/>
          <w:szCs w:val="28"/>
        </w:rPr>
        <w:t xml:space="preserve"> </w:t>
      </w:r>
      <w:r w:rsidRPr="00B27B2C">
        <w:rPr>
          <w:rFonts w:ascii="Times New Roman" w:hAnsi="Times New Roman"/>
          <w:sz w:val="28"/>
          <w:szCs w:val="28"/>
        </w:rPr>
        <w:t>духовной</w:t>
      </w:r>
      <w:r w:rsidRPr="00B27B2C">
        <w:rPr>
          <w:rFonts w:ascii="Times New Roman" w:eastAsia="Times New Roman" w:hAnsi="Times New Roman"/>
          <w:sz w:val="28"/>
          <w:szCs w:val="28"/>
        </w:rPr>
        <w:t xml:space="preserve"> </w:t>
      </w:r>
      <w:r w:rsidRPr="00B27B2C">
        <w:rPr>
          <w:rFonts w:ascii="Times New Roman" w:hAnsi="Times New Roman"/>
          <w:sz w:val="28"/>
          <w:szCs w:val="28"/>
        </w:rPr>
        <w:t>зрелости</w:t>
      </w:r>
      <w:r w:rsidRPr="00B27B2C">
        <w:rPr>
          <w:rFonts w:ascii="Times New Roman" w:eastAsia="Times New Roman" w:hAnsi="Times New Roman"/>
          <w:sz w:val="28"/>
          <w:szCs w:val="28"/>
        </w:rPr>
        <w:t xml:space="preserve"> </w:t>
      </w:r>
      <w:r w:rsidRPr="00B27B2C">
        <w:rPr>
          <w:rFonts w:ascii="Times New Roman" w:hAnsi="Times New Roman"/>
          <w:sz w:val="28"/>
          <w:szCs w:val="28"/>
        </w:rPr>
        <w:t>человека</w:t>
      </w:r>
      <w:r w:rsidRPr="00B27B2C">
        <w:rPr>
          <w:rFonts w:ascii="Times New Roman" w:eastAsia="Times New Roman" w:hAnsi="Times New Roman"/>
          <w:sz w:val="28"/>
          <w:szCs w:val="28"/>
        </w:rPr>
        <w:t xml:space="preserve"> </w:t>
      </w:r>
      <w:r w:rsidRPr="00B27B2C">
        <w:rPr>
          <w:rFonts w:ascii="Times New Roman" w:hAnsi="Times New Roman"/>
          <w:sz w:val="28"/>
          <w:szCs w:val="28"/>
        </w:rPr>
        <w:t>и</w:t>
      </w:r>
      <w:r w:rsidRPr="00B27B2C">
        <w:rPr>
          <w:rFonts w:ascii="Times New Roman" w:eastAsia="Times New Roman" w:hAnsi="Times New Roman"/>
          <w:sz w:val="28"/>
          <w:szCs w:val="28"/>
        </w:rPr>
        <w:t xml:space="preserve">  </w:t>
      </w:r>
      <w:r w:rsidRPr="00B27B2C">
        <w:rPr>
          <w:rFonts w:ascii="Times New Roman" w:hAnsi="Times New Roman"/>
          <w:sz w:val="28"/>
          <w:szCs w:val="28"/>
        </w:rPr>
        <w:t>выражается</w:t>
      </w:r>
      <w:r w:rsidRPr="00B27B2C">
        <w:rPr>
          <w:rFonts w:ascii="Times New Roman" w:eastAsia="Times New Roman" w:hAnsi="Times New Roman"/>
          <w:sz w:val="28"/>
          <w:szCs w:val="28"/>
        </w:rPr>
        <w:t xml:space="preserve"> </w:t>
      </w:r>
      <w:r w:rsidRPr="00B27B2C">
        <w:rPr>
          <w:rFonts w:ascii="Times New Roman" w:hAnsi="Times New Roman"/>
          <w:sz w:val="28"/>
          <w:szCs w:val="28"/>
        </w:rPr>
        <w:t>в</w:t>
      </w:r>
      <w:r w:rsidRPr="00B27B2C">
        <w:rPr>
          <w:rFonts w:ascii="Times New Roman" w:eastAsia="Times New Roman" w:hAnsi="Times New Roman"/>
          <w:sz w:val="28"/>
          <w:szCs w:val="28"/>
        </w:rPr>
        <w:t xml:space="preserve"> </w:t>
      </w:r>
      <w:r w:rsidRPr="00B27B2C">
        <w:rPr>
          <w:rFonts w:ascii="Times New Roman" w:hAnsi="Times New Roman"/>
          <w:sz w:val="28"/>
          <w:szCs w:val="28"/>
        </w:rPr>
        <w:t>осознанном</w:t>
      </w:r>
      <w:r w:rsidRPr="00B27B2C">
        <w:rPr>
          <w:rFonts w:ascii="Times New Roman" w:eastAsia="Times New Roman" w:hAnsi="Times New Roman"/>
          <w:sz w:val="28"/>
          <w:szCs w:val="28"/>
        </w:rPr>
        <w:t xml:space="preserve"> </w:t>
      </w:r>
      <w:r w:rsidRPr="00B27B2C">
        <w:rPr>
          <w:rFonts w:ascii="Times New Roman" w:hAnsi="Times New Roman"/>
          <w:sz w:val="28"/>
          <w:szCs w:val="28"/>
        </w:rPr>
        <w:t>желании</w:t>
      </w:r>
      <w:r w:rsidRPr="00B27B2C">
        <w:rPr>
          <w:rFonts w:ascii="Times New Roman" w:eastAsia="Times New Roman" w:hAnsi="Times New Roman"/>
          <w:sz w:val="28"/>
          <w:szCs w:val="28"/>
        </w:rPr>
        <w:t xml:space="preserve"> </w:t>
      </w:r>
      <w:r w:rsidRPr="00B27B2C">
        <w:rPr>
          <w:rFonts w:ascii="Times New Roman" w:hAnsi="Times New Roman"/>
          <w:sz w:val="28"/>
          <w:szCs w:val="28"/>
        </w:rPr>
        <w:t>служить</w:t>
      </w:r>
      <w:r w:rsidRPr="00B27B2C">
        <w:rPr>
          <w:rFonts w:ascii="Times New Roman" w:eastAsia="Times New Roman" w:hAnsi="Times New Roman"/>
          <w:sz w:val="28"/>
          <w:szCs w:val="28"/>
        </w:rPr>
        <w:t xml:space="preserve"> </w:t>
      </w:r>
      <w:r w:rsidRPr="00B27B2C">
        <w:rPr>
          <w:rFonts w:ascii="Times New Roman" w:hAnsi="Times New Roman"/>
          <w:sz w:val="28"/>
          <w:szCs w:val="28"/>
        </w:rPr>
        <w:t>Отечеству.</w:t>
      </w:r>
    </w:p>
    <w:p w:rsidR="002C4AFD" w:rsidRPr="00B27B2C" w:rsidRDefault="002C4AFD" w:rsidP="002C4AFD">
      <w:pPr>
        <w:pStyle w:val="ae"/>
        <w:spacing w:before="0" w:after="0" w:line="288" w:lineRule="auto"/>
        <w:jc w:val="both"/>
        <w:rPr>
          <w:bCs/>
          <w:sz w:val="28"/>
          <w:szCs w:val="28"/>
        </w:rPr>
      </w:pPr>
      <w:r w:rsidRPr="00B27B2C">
        <w:rPr>
          <w:b/>
          <w:bCs/>
          <w:sz w:val="28"/>
          <w:szCs w:val="28"/>
        </w:rPr>
        <w:t>Дар слова</w:t>
      </w:r>
      <w:r w:rsidRPr="00B27B2C">
        <w:rPr>
          <w:bCs/>
          <w:sz w:val="28"/>
          <w:szCs w:val="28"/>
        </w:rPr>
        <w:t xml:space="preserve"> – как возможность получать знания, общаться</w:t>
      </w:r>
    </w:p>
    <w:p w:rsidR="002C4AFD" w:rsidRPr="00B27B2C" w:rsidRDefault="002C4AFD" w:rsidP="002C4AFD">
      <w:pPr>
        <w:pStyle w:val="ae"/>
        <w:spacing w:before="0" w:after="0" w:line="288" w:lineRule="auto"/>
        <w:jc w:val="both"/>
        <w:rPr>
          <w:sz w:val="28"/>
          <w:szCs w:val="28"/>
        </w:rPr>
      </w:pPr>
      <w:r w:rsidRPr="00B27B2C">
        <w:rPr>
          <w:b/>
          <w:sz w:val="28"/>
          <w:szCs w:val="28"/>
        </w:rPr>
        <w:lastRenderedPageBreak/>
        <w:t>Ценность природы</w:t>
      </w:r>
      <w:r w:rsidRPr="00B27B2C">
        <w:rPr>
          <w:sz w:val="28"/>
          <w:szCs w:val="28"/>
        </w:rPr>
        <w:t xml:space="preserve"> - осознание себя частью природного мира. Бережное отношение к природе как к среде обитания и выживания человека, как к источнику для переживания чувства красоты, гармонии, её совершенства.</w:t>
      </w:r>
    </w:p>
    <w:p w:rsidR="002C4AFD" w:rsidRPr="00B27B2C" w:rsidRDefault="002C4AFD" w:rsidP="002C4AFD">
      <w:pPr>
        <w:pStyle w:val="ae"/>
        <w:spacing w:before="0" w:after="0" w:line="288" w:lineRule="auto"/>
        <w:jc w:val="both"/>
        <w:rPr>
          <w:sz w:val="28"/>
          <w:szCs w:val="28"/>
        </w:rPr>
      </w:pPr>
      <w:r w:rsidRPr="00B27B2C">
        <w:rPr>
          <w:b/>
          <w:sz w:val="28"/>
          <w:szCs w:val="28"/>
        </w:rPr>
        <w:t xml:space="preserve">Ценность семьи - </w:t>
      </w:r>
      <w:r w:rsidRPr="00B27B2C">
        <w:rPr>
          <w:sz w:val="28"/>
          <w:szCs w:val="28"/>
        </w:rPr>
        <w:t>как</w:t>
      </w:r>
      <w:r w:rsidRPr="00B27B2C">
        <w:rPr>
          <w:b/>
          <w:sz w:val="28"/>
          <w:szCs w:val="28"/>
        </w:rPr>
        <w:t xml:space="preserve"> </w:t>
      </w:r>
      <w:r w:rsidRPr="00B27B2C">
        <w:rPr>
          <w:sz w:val="28"/>
          <w:szCs w:val="28"/>
        </w:rPr>
        <w:t xml:space="preserve">общности родных и близких людей, в которой передаются язык, культурные традиции своего народа, осуществляется взаимопомощь и </w:t>
      </w:r>
      <w:proofErr w:type="spellStart"/>
      <w:r w:rsidRPr="00B27B2C">
        <w:rPr>
          <w:sz w:val="28"/>
          <w:szCs w:val="28"/>
        </w:rPr>
        <w:t>взаимоподдержка</w:t>
      </w:r>
      <w:proofErr w:type="spellEnd"/>
      <w:r w:rsidRPr="00B27B2C">
        <w:rPr>
          <w:sz w:val="28"/>
          <w:szCs w:val="28"/>
        </w:rPr>
        <w:t xml:space="preserve">.    </w:t>
      </w:r>
    </w:p>
    <w:p w:rsidR="002C4AFD" w:rsidRPr="00B27B2C" w:rsidRDefault="002C4AFD" w:rsidP="002C4AFD">
      <w:pPr>
        <w:pStyle w:val="ae"/>
        <w:spacing w:before="0" w:after="0" w:line="288" w:lineRule="auto"/>
        <w:jc w:val="both"/>
        <w:rPr>
          <w:sz w:val="28"/>
          <w:szCs w:val="28"/>
        </w:rPr>
      </w:pPr>
      <w:r w:rsidRPr="00B27B2C">
        <w:rPr>
          <w:b/>
          <w:sz w:val="28"/>
          <w:szCs w:val="28"/>
        </w:rPr>
        <w:t>Ценность добра</w:t>
      </w:r>
      <w:r w:rsidRPr="00B27B2C">
        <w:rPr>
          <w:sz w:val="28"/>
          <w:szCs w:val="28"/>
        </w:rPr>
        <w:t xml:space="preserve"> – как проявление высшей человеческой способности – любви, сострадания и милосердия. </w:t>
      </w:r>
    </w:p>
    <w:p w:rsidR="002C4AFD" w:rsidRPr="00B27B2C" w:rsidRDefault="002C4AFD" w:rsidP="002C4AFD">
      <w:pPr>
        <w:pStyle w:val="ae"/>
        <w:spacing w:before="0" w:after="0" w:line="288" w:lineRule="auto"/>
        <w:jc w:val="both"/>
        <w:rPr>
          <w:sz w:val="28"/>
          <w:szCs w:val="28"/>
        </w:rPr>
      </w:pPr>
      <w:r w:rsidRPr="00B27B2C">
        <w:rPr>
          <w:b/>
          <w:sz w:val="28"/>
          <w:szCs w:val="28"/>
        </w:rPr>
        <w:t>Ценность познания мира</w:t>
      </w:r>
      <w:r w:rsidRPr="00B27B2C">
        <w:rPr>
          <w:sz w:val="28"/>
          <w:szCs w:val="28"/>
        </w:rPr>
        <w:t xml:space="preserve"> –</w:t>
      </w:r>
      <w:r w:rsidRPr="00B27B2C">
        <w:rPr>
          <w:color w:val="FF0000"/>
          <w:sz w:val="28"/>
          <w:szCs w:val="28"/>
        </w:rPr>
        <w:t xml:space="preserve"> </w:t>
      </w:r>
      <w:r w:rsidRPr="00B27B2C">
        <w:rPr>
          <w:sz w:val="28"/>
          <w:szCs w:val="28"/>
        </w:rPr>
        <w:t>ценность научного знания, разума,</w:t>
      </w:r>
      <w:r w:rsidRPr="00B27B2C">
        <w:rPr>
          <w:color w:val="FF0000"/>
          <w:sz w:val="28"/>
          <w:szCs w:val="28"/>
        </w:rPr>
        <w:t xml:space="preserve"> </w:t>
      </w:r>
      <w:r w:rsidRPr="00B27B2C">
        <w:rPr>
          <w:sz w:val="28"/>
          <w:szCs w:val="28"/>
        </w:rPr>
        <w:t>осуществление стремления человека к постижению истины.</w:t>
      </w:r>
    </w:p>
    <w:p w:rsidR="002C4AFD" w:rsidRPr="00B27B2C" w:rsidRDefault="002C4AFD" w:rsidP="002C4AFD">
      <w:pPr>
        <w:pStyle w:val="ae"/>
        <w:spacing w:before="0" w:after="0" w:line="288" w:lineRule="auto"/>
        <w:jc w:val="both"/>
        <w:rPr>
          <w:sz w:val="28"/>
          <w:szCs w:val="28"/>
        </w:rPr>
      </w:pPr>
      <w:r w:rsidRPr="00B27B2C">
        <w:rPr>
          <w:b/>
          <w:sz w:val="28"/>
          <w:szCs w:val="28"/>
        </w:rPr>
        <w:t>Ценность красоты</w:t>
      </w:r>
      <w:r w:rsidRPr="00B27B2C">
        <w:rPr>
          <w:sz w:val="28"/>
          <w:szCs w:val="28"/>
        </w:rPr>
        <w:t xml:space="preserve"> - как совершенства, гармонии, приведения в соответствие с идеалом, стремление к нему – «красота спасёт мир».</w:t>
      </w:r>
    </w:p>
    <w:p w:rsidR="002C4AFD" w:rsidRPr="00B27B2C" w:rsidRDefault="002C4AFD" w:rsidP="002C4AFD">
      <w:pPr>
        <w:pStyle w:val="ae"/>
        <w:spacing w:before="0" w:after="0" w:line="288" w:lineRule="auto"/>
        <w:jc w:val="both"/>
        <w:rPr>
          <w:sz w:val="28"/>
          <w:szCs w:val="28"/>
        </w:rPr>
      </w:pPr>
      <w:r w:rsidRPr="00B27B2C">
        <w:rPr>
          <w:b/>
          <w:sz w:val="28"/>
          <w:szCs w:val="28"/>
        </w:rPr>
        <w:t xml:space="preserve">Ценность труда и творчества </w:t>
      </w:r>
      <w:r w:rsidRPr="00B27B2C">
        <w:rPr>
          <w:sz w:val="28"/>
          <w:szCs w:val="28"/>
        </w:rPr>
        <w:t xml:space="preserve">— как стремления к созидательной деятельности, нацеленной на создание условий для реализации остальных ценностей. </w:t>
      </w:r>
    </w:p>
    <w:p w:rsidR="002C4AFD" w:rsidRPr="00B27B2C" w:rsidRDefault="002C4AFD" w:rsidP="002C4AFD">
      <w:pPr>
        <w:pStyle w:val="ae"/>
        <w:spacing w:before="0" w:after="0" w:line="288" w:lineRule="auto"/>
        <w:jc w:val="both"/>
        <w:rPr>
          <w:sz w:val="28"/>
          <w:szCs w:val="28"/>
        </w:rPr>
      </w:pPr>
      <w:r w:rsidRPr="00B27B2C">
        <w:rPr>
          <w:b/>
          <w:sz w:val="28"/>
          <w:szCs w:val="28"/>
        </w:rPr>
        <w:t>Ценность свободы</w:t>
      </w:r>
      <w:r w:rsidRPr="00B27B2C">
        <w:rPr>
          <w:sz w:val="28"/>
          <w:szCs w:val="28"/>
        </w:rPr>
        <w:t xml:space="preserve"> </w:t>
      </w:r>
      <w:r w:rsidRPr="00B27B2C">
        <w:rPr>
          <w:b/>
          <w:sz w:val="28"/>
          <w:szCs w:val="28"/>
        </w:rPr>
        <w:t xml:space="preserve">выбора </w:t>
      </w:r>
      <w:r w:rsidRPr="00B27B2C">
        <w:rPr>
          <w:sz w:val="28"/>
          <w:szCs w:val="28"/>
        </w:rPr>
        <w:t>– как возможность совершать суждения и поступки в рамках  норм, правил, законов общества.</w:t>
      </w:r>
    </w:p>
    <w:p w:rsidR="002C4AFD" w:rsidRPr="00B27B2C" w:rsidRDefault="002C4AFD" w:rsidP="00B27B2C">
      <w:pPr>
        <w:spacing w:line="288" w:lineRule="auto"/>
        <w:jc w:val="both"/>
        <w:rPr>
          <w:rFonts w:ascii="Times New Roman" w:hAnsi="Times New Roman"/>
          <w:sz w:val="28"/>
          <w:szCs w:val="28"/>
        </w:rPr>
      </w:pPr>
    </w:p>
    <w:p w:rsidR="002C4AFD" w:rsidRPr="00B27B2C" w:rsidRDefault="002C4AFD" w:rsidP="002C4AFD">
      <w:pPr>
        <w:spacing w:line="288" w:lineRule="auto"/>
        <w:ind w:firstLine="360"/>
        <w:jc w:val="both"/>
        <w:rPr>
          <w:rFonts w:ascii="Times New Roman" w:eastAsia="Times New Roman" w:hAnsi="Times New Roman"/>
          <w:sz w:val="28"/>
          <w:szCs w:val="28"/>
        </w:rPr>
      </w:pPr>
      <w:r w:rsidRPr="00B27B2C">
        <w:rPr>
          <w:rFonts w:ascii="Times New Roman" w:hAnsi="Times New Roman"/>
          <w:sz w:val="28"/>
          <w:szCs w:val="28"/>
        </w:rPr>
        <w:t>Процесс</w:t>
      </w:r>
      <w:r w:rsidRPr="00B27B2C">
        <w:rPr>
          <w:rFonts w:ascii="Times New Roman" w:eastAsia="Times New Roman" w:hAnsi="Times New Roman"/>
          <w:sz w:val="28"/>
          <w:szCs w:val="28"/>
        </w:rPr>
        <w:t xml:space="preserve"> </w:t>
      </w:r>
      <w:r w:rsidRPr="00B27B2C">
        <w:rPr>
          <w:rFonts w:ascii="Times New Roman" w:hAnsi="Times New Roman"/>
          <w:sz w:val="28"/>
          <w:szCs w:val="28"/>
        </w:rPr>
        <w:t>превращения</w:t>
      </w:r>
      <w:r w:rsidRPr="00B27B2C">
        <w:rPr>
          <w:rFonts w:ascii="Times New Roman" w:eastAsia="Times New Roman" w:hAnsi="Times New Roman"/>
          <w:sz w:val="28"/>
          <w:szCs w:val="28"/>
        </w:rPr>
        <w:t xml:space="preserve"> </w:t>
      </w:r>
      <w:r w:rsidRPr="00B27B2C">
        <w:rPr>
          <w:rFonts w:ascii="Times New Roman" w:hAnsi="Times New Roman"/>
          <w:sz w:val="28"/>
          <w:szCs w:val="28"/>
        </w:rPr>
        <w:t>базовых</w:t>
      </w:r>
      <w:r w:rsidRPr="00B27B2C">
        <w:rPr>
          <w:rFonts w:ascii="Times New Roman" w:eastAsia="Times New Roman" w:hAnsi="Times New Roman"/>
          <w:sz w:val="28"/>
          <w:szCs w:val="28"/>
        </w:rPr>
        <w:t xml:space="preserve"> </w:t>
      </w:r>
      <w:r w:rsidRPr="00B27B2C">
        <w:rPr>
          <w:rFonts w:ascii="Times New Roman" w:hAnsi="Times New Roman"/>
          <w:sz w:val="28"/>
          <w:szCs w:val="28"/>
        </w:rPr>
        <w:t>ценностей</w:t>
      </w:r>
      <w:r w:rsidRPr="00B27B2C">
        <w:rPr>
          <w:rFonts w:ascii="Times New Roman" w:eastAsia="Times New Roman" w:hAnsi="Times New Roman"/>
          <w:sz w:val="28"/>
          <w:szCs w:val="28"/>
        </w:rPr>
        <w:t xml:space="preserve"> </w:t>
      </w:r>
      <w:r w:rsidRPr="00B27B2C">
        <w:rPr>
          <w:rFonts w:ascii="Times New Roman" w:hAnsi="Times New Roman"/>
          <w:sz w:val="28"/>
          <w:szCs w:val="28"/>
        </w:rPr>
        <w:t>в</w:t>
      </w:r>
      <w:r w:rsidRPr="00B27B2C">
        <w:rPr>
          <w:rFonts w:ascii="Times New Roman" w:eastAsia="Times New Roman" w:hAnsi="Times New Roman"/>
          <w:sz w:val="28"/>
          <w:szCs w:val="28"/>
        </w:rPr>
        <w:t xml:space="preserve"> </w:t>
      </w:r>
      <w:r w:rsidRPr="00B27B2C">
        <w:rPr>
          <w:rFonts w:ascii="Times New Roman" w:hAnsi="Times New Roman"/>
          <w:sz w:val="28"/>
          <w:szCs w:val="28"/>
        </w:rPr>
        <w:t>личностные</w:t>
      </w:r>
      <w:r w:rsidRPr="00B27B2C">
        <w:rPr>
          <w:rFonts w:ascii="Times New Roman" w:eastAsia="Times New Roman" w:hAnsi="Times New Roman"/>
          <w:sz w:val="28"/>
          <w:szCs w:val="28"/>
        </w:rPr>
        <w:t xml:space="preserve"> </w:t>
      </w:r>
      <w:r w:rsidRPr="00B27B2C">
        <w:rPr>
          <w:rFonts w:ascii="Times New Roman" w:hAnsi="Times New Roman"/>
          <w:sz w:val="28"/>
          <w:szCs w:val="28"/>
        </w:rPr>
        <w:t>ценностные</w:t>
      </w:r>
      <w:r w:rsidRPr="00B27B2C">
        <w:rPr>
          <w:rFonts w:ascii="Times New Roman" w:eastAsia="Times New Roman" w:hAnsi="Times New Roman"/>
          <w:sz w:val="28"/>
          <w:szCs w:val="28"/>
        </w:rPr>
        <w:t xml:space="preserve"> </w:t>
      </w:r>
      <w:r w:rsidRPr="00B27B2C">
        <w:rPr>
          <w:rFonts w:ascii="Times New Roman" w:hAnsi="Times New Roman"/>
          <w:sz w:val="28"/>
          <w:szCs w:val="28"/>
        </w:rPr>
        <w:t>смыслы</w:t>
      </w:r>
      <w:r w:rsidRPr="00B27B2C">
        <w:rPr>
          <w:rFonts w:ascii="Times New Roman" w:eastAsia="Times New Roman" w:hAnsi="Times New Roman"/>
          <w:sz w:val="28"/>
          <w:szCs w:val="28"/>
        </w:rPr>
        <w:t xml:space="preserve"> </w:t>
      </w:r>
      <w:r w:rsidRPr="00B27B2C">
        <w:rPr>
          <w:rFonts w:ascii="Times New Roman" w:hAnsi="Times New Roman"/>
          <w:sz w:val="28"/>
          <w:szCs w:val="28"/>
        </w:rPr>
        <w:t>и</w:t>
      </w:r>
      <w:r w:rsidRPr="00B27B2C">
        <w:rPr>
          <w:rFonts w:ascii="Times New Roman" w:eastAsia="Times New Roman" w:hAnsi="Times New Roman"/>
          <w:sz w:val="28"/>
          <w:szCs w:val="28"/>
        </w:rPr>
        <w:t xml:space="preserve"> </w:t>
      </w:r>
      <w:r w:rsidRPr="00B27B2C">
        <w:rPr>
          <w:rFonts w:ascii="Times New Roman" w:hAnsi="Times New Roman"/>
          <w:sz w:val="28"/>
          <w:szCs w:val="28"/>
        </w:rPr>
        <w:t>ориентиры</w:t>
      </w:r>
      <w:r w:rsidRPr="00B27B2C">
        <w:rPr>
          <w:rFonts w:ascii="Times New Roman" w:eastAsia="Times New Roman" w:hAnsi="Times New Roman"/>
          <w:sz w:val="28"/>
          <w:szCs w:val="28"/>
        </w:rPr>
        <w:t xml:space="preserve"> </w:t>
      </w:r>
      <w:r w:rsidRPr="00B27B2C">
        <w:rPr>
          <w:rFonts w:ascii="Times New Roman" w:hAnsi="Times New Roman"/>
          <w:sz w:val="28"/>
          <w:szCs w:val="28"/>
        </w:rPr>
        <w:t>требует</w:t>
      </w:r>
      <w:r w:rsidRPr="00B27B2C">
        <w:rPr>
          <w:rFonts w:ascii="Times New Roman" w:eastAsia="Times New Roman" w:hAnsi="Times New Roman"/>
          <w:sz w:val="28"/>
          <w:szCs w:val="28"/>
        </w:rPr>
        <w:t xml:space="preserve"> </w:t>
      </w:r>
      <w:r w:rsidRPr="00B27B2C">
        <w:rPr>
          <w:rFonts w:ascii="Times New Roman" w:hAnsi="Times New Roman"/>
          <w:sz w:val="28"/>
          <w:szCs w:val="28"/>
        </w:rPr>
        <w:t>включения</w:t>
      </w:r>
      <w:r w:rsidRPr="00B27B2C">
        <w:rPr>
          <w:rFonts w:ascii="Times New Roman" w:eastAsia="Times New Roman" w:hAnsi="Times New Roman"/>
          <w:sz w:val="28"/>
          <w:szCs w:val="28"/>
        </w:rPr>
        <w:t xml:space="preserve"> </w:t>
      </w:r>
      <w:r w:rsidRPr="00B27B2C">
        <w:rPr>
          <w:rFonts w:ascii="Times New Roman" w:hAnsi="Times New Roman"/>
          <w:sz w:val="28"/>
          <w:szCs w:val="28"/>
        </w:rPr>
        <w:t>ребенка</w:t>
      </w:r>
      <w:r w:rsidRPr="00B27B2C">
        <w:rPr>
          <w:rFonts w:ascii="Times New Roman" w:eastAsia="Times New Roman" w:hAnsi="Times New Roman"/>
          <w:sz w:val="28"/>
          <w:szCs w:val="28"/>
        </w:rPr>
        <w:t xml:space="preserve"> </w:t>
      </w:r>
      <w:r w:rsidRPr="00B27B2C">
        <w:rPr>
          <w:rFonts w:ascii="Times New Roman" w:hAnsi="Times New Roman"/>
          <w:sz w:val="28"/>
          <w:szCs w:val="28"/>
        </w:rPr>
        <w:t>в</w:t>
      </w:r>
      <w:r w:rsidRPr="00B27B2C">
        <w:rPr>
          <w:rFonts w:ascii="Times New Roman" w:eastAsia="Times New Roman" w:hAnsi="Times New Roman"/>
          <w:sz w:val="28"/>
          <w:szCs w:val="28"/>
        </w:rPr>
        <w:t xml:space="preserve"> </w:t>
      </w:r>
      <w:r w:rsidRPr="00B27B2C">
        <w:rPr>
          <w:rFonts w:ascii="Times New Roman" w:hAnsi="Times New Roman"/>
          <w:sz w:val="28"/>
          <w:szCs w:val="28"/>
        </w:rPr>
        <w:t>процесс</w:t>
      </w:r>
      <w:r w:rsidRPr="00B27B2C">
        <w:rPr>
          <w:rFonts w:ascii="Times New Roman" w:eastAsia="Times New Roman" w:hAnsi="Times New Roman"/>
          <w:sz w:val="28"/>
          <w:szCs w:val="28"/>
        </w:rPr>
        <w:t xml:space="preserve"> </w:t>
      </w:r>
      <w:r w:rsidRPr="00B27B2C">
        <w:rPr>
          <w:rFonts w:ascii="Times New Roman" w:hAnsi="Times New Roman"/>
          <w:sz w:val="28"/>
          <w:szCs w:val="28"/>
        </w:rPr>
        <w:t>открытия</w:t>
      </w:r>
      <w:r w:rsidRPr="00B27B2C">
        <w:rPr>
          <w:rFonts w:ascii="Times New Roman" w:eastAsia="Times New Roman" w:hAnsi="Times New Roman"/>
          <w:sz w:val="28"/>
          <w:szCs w:val="28"/>
        </w:rPr>
        <w:t xml:space="preserve"> </w:t>
      </w:r>
      <w:r w:rsidRPr="00B27B2C">
        <w:rPr>
          <w:rFonts w:ascii="Times New Roman" w:hAnsi="Times New Roman"/>
          <w:sz w:val="28"/>
          <w:szCs w:val="28"/>
        </w:rPr>
        <w:t>для</w:t>
      </w:r>
      <w:r w:rsidRPr="00B27B2C">
        <w:rPr>
          <w:rFonts w:ascii="Times New Roman" w:eastAsia="Times New Roman" w:hAnsi="Times New Roman"/>
          <w:sz w:val="28"/>
          <w:szCs w:val="28"/>
        </w:rPr>
        <w:t xml:space="preserve"> </w:t>
      </w:r>
      <w:r w:rsidRPr="00B27B2C">
        <w:rPr>
          <w:rFonts w:ascii="Times New Roman" w:hAnsi="Times New Roman"/>
          <w:sz w:val="28"/>
          <w:szCs w:val="28"/>
        </w:rPr>
        <w:t>себя</w:t>
      </w:r>
      <w:r w:rsidRPr="00B27B2C">
        <w:rPr>
          <w:rFonts w:ascii="Times New Roman" w:eastAsia="Times New Roman" w:hAnsi="Times New Roman"/>
          <w:sz w:val="28"/>
          <w:szCs w:val="28"/>
        </w:rPr>
        <w:t xml:space="preserve"> </w:t>
      </w:r>
      <w:r w:rsidRPr="00B27B2C">
        <w:rPr>
          <w:rFonts w:ascii="Times New Roman" w:hAnsi="Times New Roman"/>
          <w:sz w:val="28"/>
          <w:szCs w:val="28"/>
        </w:rPr>
        <w:t>смысла</w:t>
      </w:r>
      <w:r w:rsidRPr="00B27B2C">
        <w:rPr>
          <w:rFonts w:ascii="Times New Roman" w:eastAsia="Times New Roman" w:hAnsi="Times New Roman"/>
          <w:sz w:val="28"/>
          <w:szCs w:val="28"/>
        </w:rPr>
        <w:t xml:space="preserve"> </w:t>
      </w:r>
      <w:r w:rsidRPr="00B27B2C">
        <w:rPr>
          <w:rFonts w:ascii="Times New Roman" w:hAnsi="Times New Roman"/>
          <w:sz w:val="28"/>
          <w:szCs w:val="28"/>
        </w:rPr>
        <w:t>той</w:t>
      </w:r>
      <w:r w:rsidRPr="00B27B2C">
        <w:rPr>
          <w:rFonts w:ascii="Times New Roman" w:eastAsia="Times New Roman" w:hAnsi="Times New Roman"/>
          <w:sz w:val="28"/>
          <w:szCs w:val="28"/>
        </w:rPr>
        <w:t xml:space="preserve"> </w:t>
      </w:r>
      <w:r w:rsidRPr="00B27B2C">
        <w:rPr>
          <w:rFonts w:ascii="Times New Roman" w:hAnsi="Times New Roman"/>
          <w:sz w:val="28"/>
          <w:szCs w:val="28"/>
        </w:rPr>
        <w:t>или</w:t>
      </w:r>
      <w:r w:rsidRPr="00B27B2C">
        <w:rPr>
          <w:rFonts w:ascii="Times New Roman" w:eastAsia="Times New Roman" w:hAnsi="Times New Roman"/>
          <w:sz w:val="28"/>
          <w:szCs w:val="28"/>
        </w:rPr>
        <w:t xml:space="preserve"> </w:t>
      </w:r>
      <w:r w:rsidRPr="00B27B2C">
        <w:rPr>
          <w:rFonts w:ascii="Times New Roman" w:hAnsi="Times New Roman"/>
          <w:sz w:val="28"/>
          <w:szCs w:val="28"/>
        </w:rPr>
        <w:t>иной</w:t>
      </w:r>
      <w:r w:rsidRPr="00B27B2C">
        <w:rPr>
          <w:rFonts w:ascii="Times New Roman" w:eastAsia="Times New Roman" w:hAnsi="Times New Roman"/>
          <w:sz w:val="28"/>
          <w:szCs w:val="28"/>
        </w:rPr>
        <w:t xml:space="preserve"> </w:t>
      </w:r>
      <w:r w:rsidRPr="00B27B2C">
        <w:rPr>
          <w:rFonts w:ascii="Times New Roman" w:hAnsi="Times New Roman"/>
          <w:sz w:val="28"/>
          <w:szCs w:val="28"/>
        </w:rPr>
        <w:t>ценности,</w:t>
      </w:r>
      <w:r w:rsidRPr="00B27B2C">
        <w:rPr>
          <w:rFonts w:ascii="Times New Roman" w:eastAsia="Times New Roman" w:hAnsi="Times New Roman"/>
          <w:sz w:val="28"/>
          <w:szCs w:val="28"/>
        </w:rPr>
        <w:t xml:space="preserve"> </w:t>
      </w:r>
      <w:r w:rsidRPr="00B27B2C">
        <w:rPr>
          <w:rFonts w:ascii="Times New Roman" w:hAnsi="Times New Roman"/>
          <w:sz w:val="28"/>
          <w:szCs w:val="28"/>
        </w:rPr>
        <w:t>определения</w:t>
      </w:r>
      <w:r w:rsidRPr="00B27B2C">
        <w:rPr>
          <w:rFonts w:ascii="Times New Roman" w:eastAsia="Times New Roman" w:hAnsi="Times New Roman"/>
          <w:sz w:val="28"/>
          <w:szCs w:val="28"/>
        </w:rPr>
        <w:t xml:space="preserve"> </w:t>
      </w:r>
      <w:r w:rsidRPr="00B27B2C">
        <w:rPr>
          <w:rFonts w:ascii="Times New Roman" w:hAnsi="Times New Roman"/>
          <w:sz w:val="28"/>
          <w:szCs w:val="28"/>
        </w:rPr>
        <w:t>собственного</w:t>
      </w:r>
      <w:r w:rsidRPr="00B27B2C">
        <w:rPr>
          <w:rFonts w:ascii="Times New Roman" w:eastAsia="Times New Roman" w:hAnsi="Times New Roman"/>
          <w:sz w:val="28"/>
          <w:szCs w:val="28"/>
        </w:rPr>
        <w:t xml:space="preserve"> </w:t>
      </w:r>
      <w:r w:rsidRPr="00B27B2C">
        <w:rPr>
          <w:rFonts w:ascii="Times New Roman" w:hAnsi="Times New Roman"/>
          <w:sz w:val="28"/>
          <w:szCs w:val="28"/>
        </w:rPr>
        <w:t>отношения</w:t>
      </w:r>
      <w:r w:rsidRPr="00B27B2C">
        <w:rPr>
          <w:rFonts w:ascii="Times New Roman" w:eastAsia="Times New Roman" w:hAnsi="Times New Roman"/>
          <w:sz w:val="28"/>
          <w:szCs w:val="28"/>
        </w:rPr>
        <w:t xml:space="preserve"> </w:t>
      </w:r>
      <w:r w:rsidRPr="00B27B2C">
        <w:rPr>
          <w:rFonts w:ascii="Times New Roman" w:hAnsi="Times New Roman"/>
          <w:sz w:val="28"/>
          <w:szCs w:val="28"/>
        </w:rPr>
        <w:t>к</w:t>
      </w:r>
      <w:r w:rsidRPr="00B27B2C">
        <w:rPr>
          <w:rFonts w:ascii="Times New Roman" w:eastAsia="Times New Roman" w:hAnsi="Times New Roman"/>
          <w:sz w:val="28"/>
          <w:szCs w:val="28"/>
        </w:rPr>
        <w:t xml:space="preserve"> </w:t>
      </w:r>
      <w:r w:rsidRPr="00B27B2C">
        <w:rPr>
          <w:rFonts w:ascii="Times New Roman" w:hAnsi="Times New Roman"/>
          <w:sz w:val="28"/>
          <w:szCs w:val="28"/>
        </w:rPr>
        <w:t>ней,</w:t>
      </w:r>
      <w:r w:rsidRPr="00B27B2C">
        <w:rPr>
          <w:rFonts w:ascii="Times New Roman" w:eastAsia="Times New Roman" w:hAnsi="Times New Roman"/>
          <w:sz w:val="28"/>
          <w:szCs w:val="28"/>
        </w:rPr>
        <w:t xml:space="preserve"> </w:t>
      </w:r>
      <w:r w:rsidRPr="00B27B2C">
        <w:rPr>
          <w:rFonts w:ascii="Times New Roman" w:hAnsi="Times New Roman"/>
          <w:sz w:val="28"/>
          <w:szCs w:val="28"/>
        </w:rPr>
        <w:t>формирования</w:t>
      </w:r>
      <w:r w:rsidRPr="00B27B2C">
        <w:rPr>
          <w:rFonts w:ascii="Times New Roman" w:eastAsia="Times New Roman" w:hAnsi="Times New Roman"/>
          <w:sz w:val="28"/>
          <w:szCs w:val="28"/>
        </w:rPr>
        <w:t xml:space="preserve">  </w:t>
      </w:r>
      <w:r w:rsidRPr="00B27B2C">
        <w:rPr>
          <w:rFonts w:ascii="Times New Roman" w:hAnsi="Times New Roman"/>
          <w:sz w:val="28"/>
          <w:szCs w:val="28"/>
        </w:rPr>
        <w:t>опыта</w:t>
      </w:r>
      <w:r w:rsidRPr="00B27B2C">
        <w:rPr>
          <w:rFonts w:ascii="Times New Roman" w:eastAsia="Times New Roman" w:hAnsi="Times New Roman"/>
          <w:sz w:val="28"/>
          <w:szCs w:val="28"/>
        </w:rPr>
        <w:t xml:space="preserve"> </w:t>
      </w:r>
      <w:r w:rsidRPr="00B27B2C">
        <w:rPr>
          <w:rFonts w:ascii="Times New Roman" w:hAnsi="Times New Roman"/>
          <w:sz w:val="28"/>
          <w:szCs w:val="28"/>
        </w:rPr>
        <w:t>созидательной</w:t>
      </w:r>
      <w:r w:rsidRPr="00B27B2C">
        <w:rPr>
          <w:rFonts w:ascii="Times New Roman" w:eastAsia="Times New Roman" w:hAnsi="Times New Roman"/>
          <w:sz w:val="28"/>
          <w:szCs w:val="28"/>
        </w:rPr>
        <w:t xml:space="preserve"> </w:t>
      </w:r>
      <w:r w:rsidRPr="00B27B2C">
        <w:rPr>
          <w:rFonts w:ascii="Times New Roman" w:hAnsi="Times New Roman"/>
          <w:sz w:val="28"/>
          <w:szCs w:val="28"/>
        </w:rPr>
        <w:t>реализации</w:t>
      </w:r>
      <w:r w:rsidRPr="00B27B2C">
        <w:rPr>
          <w:rFonts w:ascii="Times New Roman" w:eastAsia="Times New Roman" w:hAnsi="Times New Roman"/>
          <w:sz w:val="28"/>
          <w:szCs w:val="28"/>
        </w:rPr>
        <w:t xml:space="preserve"> </w:t>
      </w:r>
      <w:r w:rsidRPr="00B27B2C">
        <w:rPr>
          <w:rFonts w:ascii="Times New Roman" w:hAnsi="Times New Roman"/>
          <w:sz w:val="28"/>
          <w:szCs w:val="28"/>
        </w:rPr>
        <w:t>этих</w:t>
      </w:r>
      <w:r w:rsidRPr="00B27B2C">
        <w:rPr>
          <w:rFonts w:ascii="Times New Roman" w:eastAsia="Times New Roman" w:hAnsi="Times New Roman"/>
          <w:sz w:val="28"/>
          <w:szCs w:val="28"/>
        </w:rPr>
        <w:t xml:space="preserve"> </w:t>
      </w:r>
      <w:r w:rsidRPr="00B27B2C">
        <w:rPr>
          <w:rFonts w:ascii="Times New Roman" w:hAnsi="Times New Roman"/>
          <w:sz w:val="28"/>
          <w:szCs w:val="28"/>
        </w:rPr>
        <w:t>ценностей</w:t>
      </w:r>
      <w:r w:rsidRPr="00B27B2C">
        <w:rPr>
          <w:rFonts w:ascii="Times New Roman" w:eastAsia="Times New Roman" w:hAnsi="Times New Roman"/>
          <w:sz w:val="28"/>
          <w:szCs w:val="28"/>
        </w:rPr>
        <w:t xml:space="preserve"> </w:t>
      </w:r>
      <w:r w:rsidRPr="00B27B2C">
        <w:rPr>
          <w:rFonts w:ascii="Times New Roman" w:hAnsi="Times New Roman"/>
          <w:sz w:val="28"/>
          <w:szCs w:val="28"/>
        </w:rPr>
        <w:t>на</w:t>
      </w:r>
      <w:r w:rsidRPr="00B27B2C">
        <w:rPr>
          <w:rFonts w:ascii="Times New Roman" w:eastAsia="Times New Roman" w:hAnsi="Times New Roman"/>
          <w:sz w:val="28"/>
          <w:szCs w:val="28"/>
        </w:rPr>
        <w:t xml:space="preserve"> </w:t>
      </w:r>
      <w:r w:rsidRPr="00B27B2C">
        <w:rPr>
          <w:rFonts w:ascii="Times New Roman" w:hAnsi="Times New Roman"/>
          <w:sz w:val="28"/>
          <w:szCs w:val="28"/>
        </w:rPr>
        <w:t>практике.</w:t>
      </w:r>
      <w:r w:rsidRPr="00B27B2C">
        <w:rPr>
          <w:rFonts w:ascii="Times New Roman" w:eastAsia="Times New Roman" w:hAnsi="Times New Roman"/>
          <w:sz w:val="28"/>
          <w:szCs w:val="28"/>
        </w:rPr>
        <w:t xml:space="preserve">  </w:t>
      </w:r>
    </w:p>
    <w:p w:rsidR="002C4AFD" w:rsidRPr="00B27B2C" w:rsidRDefault="002C4AFD" w:rsidP="002C4AFD">
      <w:pPr>
        <w:spacing w:line="288" w:lineRule="auto"/>
        <w:ind w:firstLine="360"/>
        <w:jc w:val="both"/>
        <w:rPr>
          <w:rFonts w:ascii="Times New Roman" w:eastAsia="Times New Roman" w:hAnsi="Times New Roman"/>
          <w:sz w:val="28"/>
          <w:szCs w:val="28"/>
        </w:rPr>
      </w:pPr>
      <w:r w:rsidRPr="00B27B2C">
        <w:rPr>
          <w:rFonts w:ascii="Times New Roman" w:hAnsi="Times New Roman"/>
          <w:sz w:val="28"/>
          <w:szCs w:val="28"/>
        </w:rPr>
        <w:t>Ценностные</w:t>
      </w:r>
      <w:r w:rsidRPr="00B27B2C">
        <w:rPr>
          <w:rFonts w:ascii="Times New Roman" w:eastAsia="Times New Roman" w:hAnsi="Times New Roman"/>
          <w:sz w:val="28"/>
          <w:szCs w:val="28"/>
        </w:rPr>
        <w:t xml:space="preserve"> </w:t>
      </w:r>
      <w:r w:rsidRPr="00B27B2C">
        <w:rPr>
          <w:rFonts w:ascii="Times New Roman" w:hAnsi="Times New Roman"/>
          <w:sz w:val="28"/>
          <w:szCs w:val="28"/>
        </w:rPr>
        <w:t>ориентиры</w:t>
      </w:r>
      <w:r w:rsidRPr="00B27B2C">
        <w:rPr>
          <w:rFonts w:ascii="Times New Roman" w:eastAsia="Times New Roman" w:hAnsi="Times New Roman"/>
          <w:sz w:val="28"/>
          <w:szCs w:val="28"/>
        </w:rPr>
        <w:t xml:space="preserve"> </w:t>
      </w:r>
      <w:r w:rsidRPr="00B27B2C">
        <w:rPr>
          <w:rFonts w:ascii="Times New Roman" w:hAnsi="Times New Roman"/>
          <w:sz w:val="28"/>
          <w:szCs w:val="28"/>
        </w:rPr>
        <w:t>духовно-нравственного</w:t>
      </w:r>
      <w:r w:rsidRPr="00B27B2C">
        <w:rPr>
          <w:rFonts w:ascii="Times New Roman" w:eastAsia="Times New Roman" w:hAnsi="Times New Roman"/>
          <w:sz w:val="28"/>
          <w:szCs w:val="28"/>
        </w:rPr>
        <w:t xml:space="preserve"> </w:t>
      </w:r>
      <w:r w:rsidRPr="00B27B2C">
        <w:rPr>
          <w:rFonts w:ascii="Times New Roman" w:hAnsi="Times New Roman"/>
          <w:sz w:val="28"/>
          <w:szCs w:val="28"/>
        </w:rPr>
        <w:t>развития</w:t>
      </w:r>
      <w:r w:rsidRPr="00B27B2C">
        <w:rPr>
          <w:rFonts w:ascii="Times New Roman" w:eastAsia="Times New Roman" w:hAnsi="Times New Roman"/>
          <w:sz w:val="28"/>
          <w:szCs w:val="28"/>
        </w:rPr>
        <w:t xml:space="preserve"> </w:t>
      </w:r>
      <w:r w:rsidRPr="00B27B2C">
        <w:rPr>
          <w:rFonts w:ascii="Times New Roman" w:hAnsi="Times New Roman"/>
          <w:sz w:val="28"/>
          <w:szCs w:val="28"/>
        </w:rPr>
        <w:t>и</w:t>
      </w:r>
      <w:r w:rsidRPr="00B27B2C">
        <w:rPr>
          <w:rFonts w:ascii="Times New Roman" w:eastAsia="Times New Roman" w:hAnsi="Times New Roman"/>
          <w:sz w:val="28"/>
          <w:szCs w:val="28"/>
        </w:rPr>
        <w:t xml:space="preserve"> </w:t>
      </w:r>
      <w:r w:rsidRPr="00B27B2C">
        <w:rPr>
          <w:rFonts w:ascii="Times New Roman" w:hAnsi="Times New Roman"/>
          <w:sz w:val="28"/>
          <w:szCs w:val="28"/>
        </w:rPr>
        <w:t>воспитания</w:t>
      </w:r>
      <w:r w:rsidRPr="00B27B2C">
        <w:rPr>
          <w:rFonts w:ascii="Times New Roman" w:eastAsia="Times New Roman" w:hAnsi="Times New Roman"/>
          <w:sz w:val="28"/>
          <w:szCs w:val="28"/>
        </w:rPr>
        <w:t xml:space="preserve"> </w:t>
      </w:r>
      <w:r w:rsidRPr="00B27B2C">
        <w:rPr>
          <w:rFonts w:ascii="Times New Roman" w:hAnsi="Times New Roman"/>
          <w:sz w:val="28"/>
          <w:szCs w:val="28"/>
        </w:rPr>
        <w:t>определяются</w:t>
      </w:r>
      <w:r w:rsidRPr="00B27B2C">
        <w:rPr>
          <w:rFonts w:ascii="Times New Roman" w:eastAsia="Times New Roman" w:hAnsi="Times New Roman"/>
          <w:sz w:val="28"/>
          <w:szCs w:val="28"/>
        </w:rPr>
        <w:t xml:space="preserve"> </w:t>
      </w:r>
      <w:r w:rsidRPr="00B27B2C">
        <w:rPr>
          <w:rFonts w:ascii="Times New Roman" w:hAnsi="Times New Roman"/>
          <w:sz w:val="28"/>
          <w:szCs w:val="28"/>
        </w:rPr>
        <w:t>требованиями</w:t>
      </w:r>
      <w:r w:rsidRPr="00B27B2C">
        <w:rPr>
          <w:rFonts w:ascii="Times New Roman" w:eastAsia="Times New Roman" w:hAnsi="Times New Roman"/>
          <w:sz w:val="28"/>
          <w:szCs w:val="28"/>
        </w:rPr>
        <w:t xml:space="preserve"> </w:t>
      </w:r>
      <w:r w:rsidRPr="00B27B2C">
        <w:rPr>
          <w:rFonts w:ascii="Times New Roman" w:hAnsi="Times New Roman"/>
          <w:sz w:val="28"/>
          <w:szCs w:val="28"/>
        </w:rPr>
        <w:t>ФГОС</w:t>
      </w:r>
      <w:r w:rsidRPr="00B27B2C">
        <w:rPr>
          <w:rFonts w:ascii="Times New Roman" w:eastAsia="Times New Roman" w:hAnsi="Times New Roman"/>
          <w:sz w:val="28"/>
          <w:szCs w:val="28"/>
        </w:rPr>
        <w:t xml:space="preserve"> </w:t>
      </w:r>
      <w:r w:rsidRPr="00B27B2C">
        <w:rPr>
          <w:rFonts w:ascii="Times New Roman" w:hAnsi="Times New Roman"/>
          <w:sz w:val="28"/>
          <w:szCs w:val="28"/>
        </w:rPr>
        <w:t>и</w:t>
      </w:r>
      <w:r w:rsidRPr="00B27B2C">
        <w:rPr>
          <w:rFonts w:ascii="Times New Roman" w:eastAsia="Times New Roman" w:hAnsi="Times New Roman"/>
          <w:sz w:val="28"/>
          <w:szCs w:val="28"/>
        </w:rPr>
        <w:t xml:space="preserve">  </w:t>
      </w:r>
      <w:r w:rsidRPr="00B27B2C">
        <w:rPr>
          <w:rFonts w:ascii="Times New Roman" w:hAnsi="Times New Roman"/>
          <w:sz w:val="28"/>
          <w:szCs w:val="28"/>
        </w:rPr>
        <w:t>общим</w:t>
      </w:r>
      <w:r w:rsidRPr="00B27B2C">
        <w:rPr>
          <w:rFonts w:ascii="Times New Roman" w:eastAsia="Times New Roman" w:hAnsi="Times New Roman"/>
          <w:sz w:val="28"/>
          <w:szCs w:val="28"/>
        </w:rPr>
        <w:t xml:space="preserve"> </w:t>
      </w:r>
      <w:r w:rsidRPr="00B27B2C">
        <w:rPr>
          <w:rFonts w:ascii="Times New Roman" w:hAnsi="Times New Roman"/>
          <w:sz w:val="28"/>
          <w:szCs w:val="28"/>
        </w:rPr>
        <w:t>представлением</w:t>
      </w:r>
      <w:r w:rsidRPr="00B27B2C">
        <w:rPr>
          <w:rFonts w:ascii="Times New Roman" w:eastAsia="Times New Roman" w:hAnsi="Times New Roman"/>
          <w:sz w:val="28"/>
          <w:szCs w:val="28"/>
        </w:rPr>
        <w:t xml:space="preserve"> </w:t>
      </w:r>
      <w:r w:rsidRPr="00B27B2C">
        <w:rPr>
          <w:rFonts w:ascii="Times New Roman" w:hAnsi="Times New Roman"/>
          <w:sz w:val="28"/>
          <w:szCs w:val="28"/>
        </w:rPr>
        <w:t>о</w:t>
      </w:r>
      <w:r w:rsidRPr="00B27B2C">
        <w:rPr>
          <w:rFonts w:ascii="Times New Roman" w:eastAsia="Times New Roman" w:hAnsi="Times New Roman"/>
          <w:sz w:val="28"/>
          <w:szCs w:val="28"/>
        </w:rPr>
        <w:t xml:space="preserve"> </w:t>
      </w:r>
      <w:r w:rsidRPr="00B27B2C">
        <w:rPr>
          <w:rFonts w:ascii="Times New Roman" w:hAnsi="Times New Roman"/>
          <w:sz w:val="28"/>
          <w:szCs w:val="28"/>
        </w:rPr>
        <w:t>современном</w:t>
      </w:r>
      <w:r w:rsidRPr="00B27B2C">
        <w:rPr>
          <w:rFonts w:ascii="Times New Roman" w:eastAsia="Times New Roman" w:hAnsi="Times New Roman"/>
          <w:sz w:val="28"/>
          <w:szCs w:val="28"/>
        </w:rPr>
        <w:t xml:space="preserve"> </w:t>
      </w:r>
      <w:r w:rsidRPr="00B27B2C">
        <w:rPr>
          <w:rFonts w:ascii="Times New Roman" w:hAnsi="Times New Roman"/>
          <w:sz w:val="28"/>
          <w:szCs w:val="28"/>
        </w:rPr>
        <w:t>выпускнике</w:t>
      </w:r>
      <w:r w:rsidRPr="00B27B2C">
        <w:rPr>
          <w:rFonts w:ascii="Times New Roman" w:eastAsia="Times New Roman" w:hAnsi="Times New Roman"/>
          <w:sz w:val="28"/>
          <w:szCs w:val="28"/>
        </w:rPr>
        <w:t xml:space="preserve"> </w:t>
      </w:r>
      <w:r w:rsidRPr="00B27B2C">
        <w:rPr>
          <w:rFonts w:ascii="Times New Roman" w:hAnsi="Times New Roman"/>
          <w:sz w:val="28"/>
          <w:szCs w:val="28"/>
        </w:rPr>
        <w:t>начальной</w:t>
      </w:r>
      <w:r w:rsidRPr="00B27B2C">
        <w:rPr>
          <w:rFonts w:ascii="Times New Roman" w:eastAsia="Times New Roman" w:hAnsi="Times New Roman"/>
          <w:sz w:val="28"/>
          <w:szCs w:val="28"/>
        </w:rPr>
        <w:t xml:space="preserve"> </w:t>
      </w:r>
      <w:r w:rsidRPr="00B27B2C">
        <w:rPr>
          <w:rFonts w:ascii="Times New Roman" w:hAnsi="Times New Roman"/>
          <w:sz w:val="28"/>
          <w:szCs w:val="28"/>
        </w:rPr>
        <w:t>школы.</w:t>
      </w:r>
      <w:r w:rsidRPr="00B27B2C">
        <w:rPr>
          <w:rFonts w:ascii="Times New Roman" w:eastAsia="Times New Roman" w:hAnsi="Times New Roman"/>
          <w:sz w:val="28"/>
          <w:szCs w:val="28"/>
        </w:rPr>
        <w:t xml:space="preserve">  </w:t>
      </w:r>
    </w:p>
    <w:p w:rsidR="002C4AFD" w:rsidRPr="00B27B2C" w:rsidRDefault="002C4AFD" w:rsidP="002C4AFD">
      <w:pPr>
        <w:tabs>
          <w:tab w:val="left" w:pos="207"/>
          <w:tab w:val="center" w:pos="4677"/>
        </w:tabs>
        <w:spacing w:line="288" w:lineRule="auto"/>
        <w:jc w:val="center"/>
        <w:rPr>
          <w:rFonts w:ascii="Times New Roman" w:hAnsi="Times New Roman"/>
          <w:b/>
          <w:sz w:val="28"/>
          <w:szCs w:val="28"/>
        </w:rPr>
      </w:pPr>
      <w:r w:rsidRPr="00B27B2C">
        <w:rPr>
          <w:rFonts w:ascii="Times New Roman" w:hAnsi="Times New Roman"/>
          <w:b/>
          <w:sz w:val="28"/>
          <w:szCs w:val="28"/>
        </w:rPr>
        <w:t>Портрет</w:t>
      </w:r>
      <w:r w:rsidRPr="00B27B2C">
        <w:rPr>
          <w:rFonts w:ascii="Times New Roman" w:eastAsia="Times New Roman" w:hAnsi="Times New Roman"/>
          <w:b/>
          <w:sz w:val="28"/>
          <w:szCs w:val="28"/>
        </w:rPr>
        <w:t xml:space="preserve"> </w:t>
      </w:r>
      <w:r w:rsidRPr="00B27B2C">
        <w:rPr>
          <w:rFonts w:ascii="Times New Roman" w:hAnsi="Times New Roman"/>
          <w:b/>
          <w:sz w:val="28"/>
          <w:szCs w:val="28"/>
        </w:rPr>
        <w:t>выпускника</w:t>
      </w:r>
      <w:r w:rsidRPr="00B27B2C">
        <w:rPr>
          <w:rFonts w:ascii="Times New Roman" w:eastAsia="Times New Roman" w:hAnsi="Times New Roman"/>
          <w:b/>
          <w:sz w:val="28"/>
          <w:szCs w:val="28"/>
        </w:rPr>
        <w:t xml:space="preserve"> </w:t>
      </w:r>
      <w:r w:rsidRPr="00B27B2C">
        <w:rPr>
          <w:rFonts w:ascii="Times New Roman" w:hAnsi="Times New Roman"/>
          <w:b/>
          <w:sz w:val="28"/>
          <w:szCs w:val="28"/>
        </w:rPr>
        <w:t>начальной</w:t>
      </w:r>
      <w:r w:rsidRPr="00B27B2C">
        <w:rPr>
          <w:rFonts w:ascii="Times New Roman" w:eastAsia="Times New Roman" w:hAnsi="Times New Roman"/>
          <w:b/>
          <w:sz w:val="28"/>
          <w:szCs w:val="28"/>
        </w:rPr>
        <w:t xml:space="preserve"> </w:t>
      </w:r>
      <w:r w:rsidRPr="00B27B2C">
        <w:rPr>
          <w:rFonts w:ascii="Times New Roman" w:hAnsi="Times New Roman"/>
          <w:b/>
          <w:sz w:val="28"/>
          <w:szCs w:val="28"/>
        </w:rPr>
        <w:t>школы</w:t>
      </w:r>
    </w:p>
    <w:p w:rsidR="002C4AFD" w:rsidRPr="00B27B2C" w:rsidRDefault="002C4AFD" w:rsidP="002C4AFD">
      <w:pPr>
        <w:spacing w:line="288" w:lineRule="auto"/>
        <w:jc w:val="both"/>
        <w:rPr>
          <w:rFonts w:ascii="Times New Roman" w:eastAsia="Times New Roman" w:hAnsi="Times New Roman"/>
          <w:b/>
          <w:i/>
          <w:sz w:val="28"/>
          <w:szCs w:val="28"/>
        </w:rPr>
      </w:pPr>
      <w:r w:rsidRPr="00B27B2C">
        <w:rPr>
          <w:rFonts w:ascii="Times New Roman" w:hAnsi="Times New Roman"/>
          <w:b/>
          <w:i/>
          <w:sz w:val="28"/>
          <w:szCs w:val="28"/>
        </w:rPr>
        <w:t>Выпускник</w:t>
      </w:r>
      <w:r w:rsidRPr="00B27B2C">
        <w:rPr>
          <w:rFonts w:ascii="Times New Roman" w:eastAsia="Times New Roman" w:hAnsi="Times New Roman"/>
          <w:b/>
          <w:i/>
          <w:sz w:val="28"/>
          <w:szCs w:val="28"/>
        </w:rPr>
        <w:t xml:space="preserve"> </w:t>
      </w:r>
      <w:r w:rsidRPr="00B27B2C">
        <w:rPr>
          <w:rFonts w:ascii="Times New Roman" w:hAnsi="Times New Roman"/>
          <w:b/>
          <w:i/>
          <w:sz w:val="28"/>
          <w:szCs w:val="28"/>
        </w:rPr>
        <w:t>начальной</w:t>
      </w:r>
      <w:r w:rsidRPr="00B27B2C">
        <w:rPr>
          <w:rFonts w:ascii="Times New Roman" w:eastAsia="Times New Roman" w:hAnsi="Times New Roman"/>
          <w:b/>
          <w:i/>
          <w:sz w:val="28"/>
          <w:szCs w:val="28"/>
        </w:rPr>
        <w:t xml:space="preserve"> </w:t>
      </w:r>
      <w:r w:rsidRPr="00B27B2C">
        <w:rPr>
          <w:rFonts w:ascii="Times New Roman" w:hAnsi="Times New Roman"/>
          <w:b/>
          <w:i/>
          <w:sz w:val="28"/>
          <w:szCs w:val="28"/>
        </w:rPr>
        <w:t>школы</w:t>
      </w:r>
      <w:r w:rsidRPr="00B27B2C">
        <w:rPr>
          <w:rFonts w:ascii="Times New Roman" w:eastAsia="Times New Roman" w:hAnsi="Times New Roman"/>
          <w:b/>
          <w:i/>
          <w:sz w:val="28"/>
          <w:szCs w:val="28"/>
        </w:rPr>
        <w:t xml:space="preserve"> — </w:t>
      </w:r>
      <w:r w:rsidRPr="00B27B2C">
        <w:rPr>
          <w:rFonts w:ascii="Times New Roman" w:hAnsi="Times New Roman"/>
          <w:b/>
          <w:i/>
          <w:sz w:val="28"/>
          <w:szCs w:val="28"/>
        </w:rPr>
        <w:t>это</w:t>
      </w:r>
      <w:r w:rsidRPr="00B27B2C">
        <w:rPr>
          <w:rFonts w:ascii="Times New Roman" w:eastAsia="Times New Roman" w:hAnsi="Times New Roman"/>
          <w:b/>
          <w:i/>
          <w:sz w:val="28"/>
          <w:szCs w:val="28"/>
        </w:rPr>
        <w:t xml:space="preserve"> </w:t>
      </w:r>
      <w:r w:rsidRPr="00B27B2C">
        <w:rPr>
          <w:rFonts w:ascii="Times New Roman" w:hAnsi="Times New Roman"/>
          <w:b/>
          <w:i/>
          <w:sz w:val="28"/>
          <w:szCs w:val="28"/>
        </w:rPr>
        <w:t>человек:</w:t>
      </w:r>
      <w:r w:rsidRPr="00B27B2C">
        <w:rPr>
          <w:rFonts w:ascii="Times New Roman" w:eastAsia="Times New Roman" w:hAnsi="Times New Roman"/>
          <w:b/>
          <w:i/>
          <w:sz w:val="28"/>
          <w:szCs w:val="28"/>
        </w:rPr>
        <w:t xml:space="preserve"> </w:t>
      </w:r>
    </w:p>
    <w:p w:rsidR="002C4AFD" w:rsidRPr="00B27B2C" w:rsidRDefault="002C4AFD" w:rsidP="002C4AFD">
      <w:pPr>
        <w:numPr>
          <w:ilvl w:val="0"/>
          <w:numId w:val="4"/>
        </w:numPr>
        <w:spacing w:after="0" w:line="288" w:lineRule="auto"/>
        <w:jc w:val="both"/>
        <w:rPr>
          <w:rFonts w:ascii="Times New Roman" w:hAnsi="Times New Roman"/>
          <w:sz w:val="28"/>
          <w:szCs w:val="28"/>
        </w:rPr>
      </w:pPr>
      <w:r w:rsidRPr="00B27B2C">
        <w:rPr>
          <w:rFonts w:ascii="Times New Roman" w:hAnsi="Times New Roman"/>
          <w:sz w:val="28"/>
          <w:szCs w:val="28"/>
        </w:rPr>
        <w:t>любознательный,</w:t>
      </w:r>
      <w:r w:rsidRPr="00B27B2C">
        <w:rPr>
          <w:rFonts w:ascii="Times New Roman" w:eastAsia="Times New Roman" w:hAnsi="Times New Roman"/>
          <w:sz w:val="28"/>
          <w:szCs w:val="28"/>
        </w:rPr>
        <w:t xml:space="preserve"> </w:t>
      </w:r>
      <w:r w:rsidRPr="00B27B2C">
        <w:rPr>
          <w:rFonts w:ascii="Times New Roman" w:hAnsi="Times New Roman"/>
          <w:sz w:val="28"/>
          <w:szCs w:val="28"/>
        </w:rPr>
        <w:t>активно</w:t>
      </w:r>
      <w:r w:rsidRPr="00B27B2C">
        <w:rPr>
          <w:rFonts w:ascii="Times New Roman" w:eastAsia="Times New Roman" w:hAnsi="Times New Roman"/>
          <w:sz w:val="28"/>
          <w:szCs w:val="28"/>
        </w:rPr>
        <w:t xml:space="preserve"> </w:t>
      </w:r>
      <w:r w:rsidRPr="00B27B2C">
        <w:rPr>
          <w:rFonts w:ascii="Times New Roman" w:hAnsi="Times New Roman"/>
          <w:sz w:val="28"/>
          <w:szCs w:val="28"/>
        </w:rPr>
        <w:t>познающий</w:t>
      </w:r>
      <w:r w:rsidRPr="00B27B2C">
        <w:rPr>
          <w:rFonts w:ascii="Times New Roman" w:eastAsia="Times New Roman" w:hAnsi="Times New Roman"/>
          <w:sz w:val="28"/>
          <w:szCs w:val="28"/>
        </w:rPr>
        <w:t xml:space="preserve"> </w:t>
      </w:r>
      <w:r w:rsidRPr="00B27B2C">
        <w:rPr>
          <w:rFonts w:ascii="Times New Roman" w:hAnsi="Times New Roman"/>
          <w:sz w:val="28"/>
          <w:szCs w:val="28"/>
        </w:rPr>
        <w:t>мир;</w:t>
      </w:r>
    </w:p>
    <w:p w:rsidR="002C4AFD" w:rsidRPr="00B27B2C" w:rsidRDefault="002C4AFD" w:rsidP="002C4AFD">
      <w:pPr>
        <w:numPr>
          <w:ilvl w:val="0"/>
          <w:numId w:val="4"/>
        </w:numPr>
        <w:spacing w:after="0" w:line="288" w:lineRule="auto"/>
        <w:jc w:val="both"/>
        <w:rPr>
          <w:rFonts w:ascii="Times New Roman" w:hAnsi="Times New Roman"/>
          <w:sz w:val="28"/>
          <w:szCs w:val="28"/>
        </w:rPr>
      </w:pPr>
      <w:r w:rsidRPr="00B27B2C">
        <w:rPr>
          <w:rFonts w:ascii="Times New Roman" w:hAnsi="Times New Roman"/>
          <w:sz w:val="28"/>
          <w:szCs w:val="28"/>
        </w:rPr>
        <w:t>владеет</w:t>
      </w:r>
      <w:r w:rsidRPr="00B27B2C">
        <w:rPr>
          <w:rFonts w:ascii="Times New Roman" w:eastAsia="Times New Roman" w:hAnsi="Times New Roman"/>
          <w:sz w:val="28"/>
          <w:szCs w:val="28"/>
        </w:rPr>
        <w:t xml:space="preserve"> </w:t>
      </w:r>
      <w:r w:rsidRPr="00B27B2C">
        <w:rPr>
          <w:rFonts w:ascii="Times New Roman" w:hAnsi="Times New Roman"/>
          <w:sz w:val="28"/>
          <w:szCs w:val="28"/>
        </w:rPr>
        <w:t>основами</w:t>
      </w:r>
      <w:r w:rsidRPr="00B27B2C">
        <w:rPr>
          <w:rFonts w:ascii="Times New Roman" w:eastAsia="Times New Roman" w:hAnsi="Times New Roman"/>
          <w:sz w:val="28"/>
          <w:szCs w:val="28"/>
        </w:rPr>
        <w:t xml:space="preserve"> </w:t>
      </w:r>
      <w:r w:rsidRPr="00B27B2C">
        <w:rPr>
          <w:rFonts w:ascii="Times New Roman" w:hAnsi="Times New Roman"/>
          <w:sz w:val="28"/>
          <w:szCs w:val="28"/>
        </w:rPr>
        <w:t>умения</w:t>
      </w:r>
      <w:r w:rsidRPr="00B27B2C">
        <w:rPr>
          <w:rFonts w:ascii="Times New Roman" w:eastAsia="Times New Roman" w:hAnsi="Times New Roman"/>
          <w:sz w:val="28"/>
          <w:szCs w:val="28"/>
        </w:rPr>
        <w:t xml:space="preserve"> </w:t>
      </w:r>
      <w:r w:rsidRPr="00B27B2C">
        <w:rPr>
          <w:rFonts w:ascii="Times New Roman" w:hAnsi="Times New Roman"/>
          <w:sz w:val="28"/>
          <w:szCs w:val="28"/>
        </w:rPr>
        <w:t>учиться;</w:t>
      </w:r>
    </w:p>
    <w:p w:rsidR="002C4AFD" w:rsidRPr="00B27B2C" w:rsidRDefault="002C4AFD" w:rsidP="002C4AFD">
      <w:pPr>
        <w:numPr>
          <w:ilvl w:val="0"/>
          <w:numId w:val="4"/>
        </w:numPr>
        <w:spacing w:after="0" w:line="288" w:lineRule="auto"/>
        <w:jc w:val="both"/>
        <w:rPr>
          <w:rFonts w:ascii="Times New Roman" w:hAnsi="Times New Roman"/>
          <w:sz w:val="28"/>
          <w:szCs w:val="28"/>
        </w:rPr>
      </w:pPr>
      <w:r w:rsidRPr="00B27B2C">
        <w:rPr>
          <w:rFonts w:ascii="Times New Roman" w:hAnsi="Times New Roman"/>
          <w:sz w:val="28"/>
          <w:szCs w:val="28"/>
        </w:rPr>
        <w:t>любит</w:t>
      </w:r>
      <w:r w:rsidRPr="00B27B2C">
        <w:rPr>
          <w:rFonts w:ascii="Times New Roman" w:eastAsia="Times New Roman" w:hAnsi="Times New Roman"/>
          <w:sz w:val="28"/>
          <w:szCs w:val="28"/>
        </w:rPr>
        <w:t xml:space="preserve">  </w:t>
      </w:r>
      <w:r w:rsidRPr="00B27B2C">
        <w:rPr>
          <w:rFonts w:ascii="Times New Roman" w:hAnsi="Times New Roman"/>
          <w:sz w:val="28"/>
          <w:szCs w:val="28"/>
        </w:rPr>
        <w:t>родной</w:t>
      </w:r>
      <w:r w:rsidRPr="00B27B2C">
        <w:rPr>
          <w:rFonts w:ascii="Times New Roman" w:eastAsia="Times New Roman" w:hAnsi="Times New Roman"/>
          <w:sz w:val="28"/>
          <w:szCs w:val="28"/>
        </w:rPr>
        <w:t xml:space="preserve"> </w:t>
      </w:r>
      <w:r w:rsidRPr="00B27B2C">
        <w:rPr>
          <w:rFonts w:ascii="Times New Roman" w:hAnsi="Times New Roman"/>
          <w:sz w:val="28"/>
          <w:szCs w:val="28"/>
        </w:rPr>
        <w:t>край</w:t>
      </w:r>
      <w:r w:rsidRPr="00B27B2C">
        <w:rPr>
          <w:rFonts w:ascii="Times New Roman" w:eastAsia="Times New Roman" w:hAnsi="Times New Roman"/>
          <w:sz w:val="28"/>
          <w:szCs w:val="28"/>
        </w:rPr>
        <w:t xml:space="preserve"> </w:t>
      </w:r>
      <w:r w:rsidRPr="00B27B2C">
        <w:rPr>
          <w:rFonts w:ascii="Times New Roman" w:hAnsi="Times New Roman"/>
          <w:sz w:val="28"/>
          <w:szCs w:val="28"/>
        </w:rPr>
        <w:t>и</w:t>
      </w:r>
      <w:r w:rsidRPr="00B27B2C">
        <w:rPr>
          <w:rFonts w:ascii="Times New Roman" w:eastAsia="Times New Roman" w:hAnsi="Times New Roman"/>
          <w:sz w:val="28"/>
          <w:szCs w:val="28"/>
        </w:rPr>
        <w:t xml:space="preserve"> </w:t>
      </w:r>
      <w:r w:rsidRPr="00B27B2C">
        <w:rPr>
          <w:rFonts w:ascii="Times New Roman" w:hAnsi="Times New Roman"/>
          <w:sz w:val="28"/>
          <w:szCs w:val="28"/>
        </w:rPr>
        <w:t>свою</w:t>
      </w:r>
      <w:r w:rsidRPr="00B27B2C">
        <w:rPr>
          <w:rFonts w:ascii="Times New Roman" w:eastAsia="Times New Roman" w:hAnsi="Times New Roman"/>
          <w:sz w:val="28"/>
          <w:szCs w:val="28"/>
        </w:rPr>
        <w:t xml:space="preserve"> </w:t>
      </w:r>
      <w:r w:rsidRPr="00B27B2C">
        <w:rPr>
          <w:rFonts w:ascii="Times New Roman" w:hAnsi="Times New Roman"/>
          <w:sz w:val="28"/>
          <w:szCs w:val="28"/>
        </w:rPr>
        <w:t>страну;</w:t>
      </w:r>
    </w:p>
    <w:p w:rsidR="002C4AFD" w:rsidRPr="00B27B2C" w:rsidRDefault="002C4AFD" w:rsidP="002C4AFD">
      <w:pPr>
        <w:numPr>
          <w:ilvl w:val="0"/>
          <w:numId w:val="4"/>
        </w:numPr>
        <w:spacing w:after="0" w:line="288" w:lineRule="auto"/>
        <w:jc w:val="both"/>
        <w:rPr>
          <w:rFonts w:ascii="Times New Roman" w:hAnsi="Times New Roman"/>
          <w:sz w:val="28"/>
          <w:szCs w:val="28"/>
        </w:rPr>
      </w:pPr>
      <w:r w:rsidRPr="00B27B2C">
        <w:rPr>
          <w:rFonts w:ascii="Times New Roman" w:hAnsi="Times New Roman"/>
          <w:sz w:val="28"/>
          <w:szCs w:val="28"/>
        </w:rPr>
        <w:t>уважает</w:t>
      </w:r>
      <w:r w:rsidRPr="00B27B2C">
        <w:rPr>
          <w:rFonts w:ascii="Times New Roman" w:eastAsia="Times New Roman" w:hAnsi="Times New Roman"/>
          <w:sz w:val="28"/>
          <w:szCs w:val="28"/>
        </w:rPr>
        <w:t xml:space="preserve"> </w:t>
      </w:r>
      <w:r w:rsidRPr="00B27B2C">
        <w:rPr>
          <w:rFonts w:ascii="Times New Roman" w:hAnsi="Times New Roman"/>
          <w:sz w:val="28"/>
          <w:szCs w:val="28"/>
        </w:rPr>
        <w:t>и</w:t>
      </w:r>
      <w:r w:rsidRPr="00B27B2C">
        <w:rPr>
          <w:rFonts w:ascii="Times New Roman" w:eastAsia="Times New Roman" w:hAnsi="Times New Roman"/>
          <w:sz w:val="28"/>
          <w:szCs w:val="28"/>
        </w:rPr>
        <w:t xml:space="preserve"> </w:t>
      </w:r>
      <w:r w:rsidRPr="00B27B2C">
        <w:rPr>
          <w:rFonts w:ascii="Times New Roman" w:hAnsi="Times New Roman"/>
          <w:sz w:val="28"/>
          <w:szCs w:val="28"/>
        </w:rPr>
        <w:t>принимает</w:t>
      </w:r>
      <w:r w:rsidRPr="00B27B2C">
        <w:rPr>
          <w:rFonts w:ascii="Times New Roman" w:eastAsia="Times New Roman" w:hAnsi="Times New Roman"/>
          <w:sz w:val="28"/>
          <w:szCs w:val="28"/>
        </w:rPr>
        <w:t xml:space="preserve">  </w:t>
      </w:r>
      <w:r w:rsidRPr="00B27B2C">
        <w:rPr>
          <w:rFonts w:ascii="Times New Roman" w:hAnsi="Times New Roman"/>
          <w:sz w:val="28"/>
          <w:szCs w:val="28"/>
        </w:rPr>
        <w:t>ценности</w:t>
      </w:r>
      <w:r w:rsidRPr="00B27B2C">
        <w:rPr>
          <w:rFonts w:ascii="Times New Roman" w:eastAsia="Times New Roman" w:hAnsi="Times New Roman"/>
          <w:sz w:val="28"/>
          <w:szCs w:val="28"/>
        </w:rPr>
        <w:t xml:space="preserve"> </w:t>
      </w:r>
      <w:r w:rsidRPr="00B27B2C">
        <w:rPr>
          <w:rFonts w:ascii="Times New Roman" w:hAnsi="Times New Roman"/>
          <w:sz w:val="28"/>
          <w:szCs w:val="28"/>
        </w:rPr>
        <w:t>семьи</w:t>
      </w:r>
      <w:r w:rsidRPr="00B27B2C">
        <w:rPr>
          <w:rFonts w:ascii="Times New Roman" w:eastAsia="Times New Roman" w:hAnsi="Times New Roman"/>
          <w:sz w:val="28"/>
          <w:szCs w:val="28"/>
        </w:rPr>
        <w:t xml:space="preserve"> </w:t>
      </w:r>
      <w:r w:rsidRPr="00B27B2C">
        <w:rPr>
          <w:rFonts w:ascii="Times New Roman" w:hAnsi="Times New Roman"/>
          <w:sz w:val="28"/>
          <w:szCs w:val="28"/>
        </w:rPr>
        <w:t>и</w:t>
      </w:r>
      <w:r w:rsidRPr="00B27B2C">
        <w:rPr>
          <w:rFonts w:ascii="Times New Roman" w:eastAsia="Times New Roman" w:hAnsi="Times New Roman"/>
          <w:sz w:val="28"/>
          <w:szCs w:val="28"/>
        </w:rPr>
        <w:t xml:space="preserve"> </w:t>
      </w:r>
      <w:r w:rsidRPr="00B27B2C">
        <w:rPr>
          <w:rFonts w:ascii="Times New Roman" w:hAnsi="Times New Roman"/>
          <w:sz w:val="28"/>
          <w:szCs w:val="28"/>
        </w:rPr>
        <w:t>общества;</w:t>
      </w:r>
    </w:p>
    <w:p w:rsidR="002C4AFD" w:rsidRPr="00B27B2C" w:rsidRDefault="002C4AFD" w:rsidP="002C4AFD">
      <w:pPr>
        <w:numPr>
          <w:ilvl w:val="0"/>
          <w:numId w:val="4"/>
        </w:numPr>
        <w:spacing w:after="0" w:line="288" w:lineRule="auto"/>
        <w:jc w:val="both"/>
        <w:rPr>
          <w:rFonts w:ascii="Times New Roman" w:hAnsi="Times New Roman"/>
          <w:sz w:val="28"/>
          <w:szCs w:val="28"/>
        </w:rPr>
      </w:pPr>
      <w:r w:rsidRPr="00B27B2C">
        <w:rPr>
          <w:rFonts w:ascii="Times New Roman" w:hAnsi="Times New Roman"/>
          <w:sz w:val="28"/>
          <w:szCs w:val="28"/>
        </w:rPr>
        <w:t>готов</w:t>
      </w:r>
      <w:r w:rsidRPr="00B27B2C">
        <w:rPr>
          <w:rFonts w:ascii="Times New Roman" w:eastAsia="Times New Roman" w:hAnsi="Times New Roman"/>
          <w:sz w:val="28"/>
          <w:szCs w:val="28"/>
        </w:rPr>
        <w:t xml:space="preserve"> </w:t>
      </w:r>
      <w:r w:rsidRPr="00B27B2C">
        <w:rPr>
          <w:rFonts w:ascii="Times New Roman" w:hAnsi="Times New Roman"/>
          <w:sz w:val="28"/>
          <w:szCs w:val="28"/>
        </w:rPr>
        <w:t>самостоятельно</w:t>
      </w:r>
      <w:r w:rsidRPr="00B27B2C">
        <w:rPr>
          <w:rFonts w:ascii="Times New Roman" w:eastAsia="Times New Roman" w:hAnsi="Times New Roman"/>
          <w:sz w:val="28"/>
          <w:szCs w:val="28"/>
        </w:rPr>
        <w:t xml:space="preserve"> </w:t>
      </w:r>
      <w:r w:rsidRPr="00B27B2C">
        <w:rPr>
          <w:rFonts w:ascii="Times New Roman" w:hAnsi="Times New Roman"/>
          <w:sz w:val="28"/>
          <w:szCs w:val="28"/>
        </w:rPr>
        <w:t>действовать</w:t>
      </w:r>
      <w:r w:rsidRPr="00B27B2C">
        <w:rPr>
          <w:rFonts w:ascii="Times New Roman" w:eastAsia="Times New Roman" w:hAnsi="Times New Roman"/>
          <w:sz w:val="28"/>
          <w:szCs w:val="28"/>
        </w:rPr>
        <w:t xml:space="preserve"> </w:t>
      </w:r>
      <w:r w:rsidRPr="00B27B2C">
        <w:rPr>
          <w:rFonts w:ascii="Times New Roman" w:hAnsi="Times New Roman"/>
          <w:sz w:val="28"/>
          <w:szCs w:val="28"/>
        </w:rPr>
        <w:t>и</w:t>
      </w:r>
      <w:r w:rsidRPr="00B27B2C">
        <w:rPr>
          <w:rFonts w:ascii="Times New Roman" w:eastAsia="Times New Roman" w:hAnsi="Times New Roman"/>
          <w:sz w:val="28"/>
          <w:szCs w:val="28"/>
        </w:rPr>
        <w:t xml:space="preserve"> </w:t>
      </w:r>
      <w:r w:rsidRPr="00B27B2C">
        <w:rPr>
          <w:rFonts w:ascii="Times New Roman" w:hAnsi="Times New Roman"/>
          <w:sz w:val="28"/>
          <w:szCs w:val="28"/>
        </w:rPr>
        <w:t>отвечать</w:t>
      </w:r>
      <w:r w:rsidRPr="00B27B2C">
        <w:rPr>
          <w:rFonts w:ascii="Times New Roman" w:eastAsia="Times New Roman" w:hAnsi="Times New Roman"/>
          <w:sz w:val="28"/>
          <w:szCs w:val="28"/>
        </w:rPr>
        <w:t xml:space="preserve"> </w:t>
      </w:r>
      <w:r w:rsidRPr="00B27B2C">
        <w:rPr>
          <w:rFonts w:ascii="Times New Roman" w:hAnsi="Times New Roman"/>
          <w:sz w:val="28"/>
          <w:szCs w:val="28"/>
        </w:rPr>
        <w:t>за</w:t>
      </w:r>
      <w:r w:rsidRPr="00B27B2C">
        <w:rPr>
          <w:rFonts w:ascii="Times New Roman" w:eastAsia="Times New Roman" w:hAnsi="Times New Roman"/>
          <w:sz w:val="28"/>
          <w:szCs w:val="28"/>
        </w:rPr>
        <w:t xml:space="preserve"> </w:t>
      </w:r>
      <w:r w:rsidRPr="00B27B2C">
        <w:rPr>
          <w:rFonts w:ascii="Times New Roman" w:hAnsi="Times New Roman"/>
          <w:sz w:val="28"/>
          <w:szCs w:val="28"/>
        </w:rPr>
        <w:t>свои</w:t>
      </w:r>
      <w:r w:rsidRPr="00B27B2C">
        <w:rPr>
          <w:rFonts w:ascii="Times New Roman" w:eastAsia="Times New Roman" w:hAnsi="Times New Roman"/>
          <w:sz w:val="28"/>
          <w:szCs w:val="28"/>
        </w:rPr>
        <w:t xml:space="preserve"> </w:t>
      </w:r>
      <w:r w:rsidRPr="00B27B2C">
        <w:rPr>
          <w:rFonts w:ascii="Times New Roman" w:hAnsi="Times New Roman"/>
          <w:sz w:val="28"/>
          <w:szCs w:val="28"/>
        </w:rPr>
        <w:t>поступки</w:t>
      </w:r>
      <w:r w:rsidRPr="00B27B2C">
        <w:rPr>
          <w:rFonts w:ascii="Times New Roman" w:eastAsia="Times New Roman" w:hAnsi="Times New Roman"/>
          <w:sz w:val="28"/>
          <w:szCs w:val="28"/>
        </w:rPr>
        <w:t xml:space="preserve"> </w:t>
      </w:r>
      <w:r w:rsidRPr="00B27B2C">
        <w:rPr>
          <w:rFonts w:ascii="Times New Roman" w:hAnsi="Times New Roman"/>
          <w:sz w:val="28"/>
          <w:szCs w:val="28"/>
        </w:rPr>
        <w:t>перед</w:t>
      </w:r>
      <w:r w:rsidRPr="00B27B2C">
        <w:rPr>
          <w:rFonts w:ascii="Times New Roman" w:eastAsia="Times New Roman" w:hAnsi="Times New Roman"/>
          <w:sz w:val="28"/>
          <w:szCs w:val="28"/>
        </w:rPr>
        <w:t xml:space="preserve"> </w:t>
      </w:r>
      <w:r w:rsidRPr="00B27B2C">
        <w:rPr>
          <w:rFonts w:ascii="Times New Roman" w:hAnsi="Times New Roman"/>
          <w:sz w:val="28"/>
          <w:szCs w:val="28"/>
        </w:rPr>
        <w:t>семьей</w:t>
      </w:r>
      <w:r w:rsidRPr="00B27B2C">
        <w:rPr>
          <w:rFonts w:ascii="Times New Roman" w:eastAsia="Times New Roman" w:hAnsi="Times New Roman"/>
          <w:sz w:val="28"/>
          <w:szCs w:val="28"/>
        </w:rPr>
        <w:t xml:space="preserve"> </w:t>
      </w:r>
      <w:r w:rsidRPr="00B27B2C">
        <w:rPr>
          <w:rFonts w:ascii="Times New Roman" w:hAnsi="Times New Roman"/>
          <w:sz w:val="28"/>
          <w:szCs w:val="28"/>
        </w:rPr>
        <w:t>и</w:t>
      </w:r>
      <w:r w:rsidRPr="00B27B2C">
        <w:rPr>
          <w:rFonts w:ascii="Times New Roman" w:eastAsia="Times New Roman" w:hAnsi="Times New Roman"/>
          <w:sz w:val="28"/>
          <w:szCs w:val="28"/>
        </w:rPr>
        <w:t xml:space="preserve"> </w:t>
      </w:r>
      <w:r w:rsidRPr="00B27B2C">
        <w:rPr>
          <w:rFonts w:ascii="Times New Roman" w:hAnsi="Times New Roman"/>
          <w:sz w:val="28"/>
          <w:szCs w:val="28"/>
        </w:rPr>
        <w:t>школой;</w:t>
      </w:r>
    </w:p>
    <w:p w:rsidR="002C4AFD" w:rsidRPr="00B27B2C" w:rsidRDefault="002C4AFD" w:rsidP="002C4AFD">
      <w:pPr>
        <w:numPr>
          <w:ilvl w:val="0"/>
          <w:numId w:val="4"/>
        </w:numPr>
        <w:spacing w:after="0" w:line="288" w:lineRule="auto"/>
        <w:jc w:val="both"/>
        <w:rPr>
          <w:rFonts w:ascii="Times New Roman" w:hAnsi="Times New Roman"/>
          <w:sz w:val="28"/>
          <w:szCs w:val="28"/>
        </w:rPr>
      </w:pPr>
      <w:proofErr w:type="gramStart"/>
      <w:r w:rsidRPr="00B27B2C">
        <w:rPr>
          <w:rFonts w:ascii="Times New Roman" w:hAnsi="Times New Roman"/>
          <w:sz w:val="28"/>
          <w:szCs w:val="28"/>
        </w:rPr>
        <w:lastRenderedPageBreak/>
        <w:t>доброжелательный</w:t>
      </w:r>
      <w:proofErr w:type="gramEnd"/>
      <w:r w:rsidRPr="00B27B2C">
        <w:rPr>
          <w:rFonts w:ascii="Times New Roman" w:hAnsi="Times New Roman"/>
          <w:sz w:val="28"/>
          <w:szCs w:val="28"/>
        </w:rPr>
        <w:t>,</w:t>
      </w:r>
      <w:r w:rsidRPr="00B27B2C">
        <w:rPr>
          <w:rFonts w:ascii="Times New Roman" w:eastAsia="Times New Roman" w:hAnsi="Times New Roman"/>
          <w:sz w:val="28"/>
          <w:szCs w:val="28"/>
        </w:rPr>
        <w:t xml:space="preserve"> </w:t>
      </w:r>
      <w:r w:rsidRPr="00B27B2C">
        <w:rPr>
          <w:rFonts w:ascii="Times New Roman" w:hAnsi="Times New Roman"/>
          <w:sz w:val="28"/>
          <w:szCs w:val="28"/>
        </w:rPr>
        <w:t>умеет</w:t>
      </w:r>
      <w:r w:rsidRPr="00B27B2C">
        <w:rPr>
          <w:rFonts w:ascii="Times New Roman" w:eastAsia="Times New Roman" w:hAnsi="Times New Roman"/>
          <w:sz w:val="28"/>
          <w:szCs w:val="28"/>
        </w:rPr>
        <w:t xml:space="preserve"> </w:t>
      </w:r>
      <w:r w:rsidRPr="00B27B2C">
        <w:rPr>
          <w:rFonts w:ascii="Times New Roman" w:hAnsi="Times New Roman"/>
          <w:sz w:val="28"/>
          <w:szCs w:val="28"/>
        </w:rPr>
        <w:t>слушать</w:t>
      </w:r>
      <w:r w:rsidRPr="00B27B2C">
        <w:rPr>
          <w:rFonts w:ascii="Times New Roman" w:eastAsia="Times New Roman" w:hAnsi="Times New Roman"/>
          <w:sz w:val="28"/>
          <w:szCs w:val="28"/>
        </w:rPr>
        <w:t xml:space="preserve"> </w:t>
      </w:r>
      <w:r w:rsidRPr="00B27B2C">
        <w:rPr>
          <w:rFonts w:ascii="Times New Roman" w:hAnsi="Times New Roman"/>
          <w:sz w:val="28"/>
          <w:szCs w:val="28"/>
        </w:rPr>
        <w:t>и</w:t>
      </w:r>
      <w:r w:rsidRPr="00B27B2C">
        <w:rPr>
          <w:rFonts w:ascii="Times New Roman" w:eastAsia="Times New Roman" w:hAnsi="Times New Roman"/>
          <w:sz w:val="28"/>
          <w:szCs w:val="28"/>
        </w:rPr>
        <w:t xml:space="preserve"> </w:t>
      </w:r>
      <w:r w:rsidRPr="00B27B2C">
        <w:rPr>
          <w:rFonts w:ascii="Times New Roman" w:hAnsi="Times New Roman"/>
          <w:sz w:val="28"/>
          <w:szCs w:val="28"/>
        </w:rPr>
        <w:t>слышать</w:t>
      </w:r>
      <w:r w:rsidRPr="00B27B2C">
        <w:rPr>
          <w:rFonts w:ascii="Times New Roman" w:eastAsia="Times New Roman" w:hAnsi="Times New Roman"/>
          <w:sz w:val="28"/>
          <w:szCs w:val="28"/>
        </w:rPr>
        <w:t xml:space="preserve"> </w:t>
      </w:r>
      <w:r w:rsidRPr="00B27B2C">
        <w:rPr>
          <w:rFonts w:ascii="Times New Roman" w:hAnsi="Times New Roman"/>
          <w:sz w:val="28"/>
          <w:szCs w:val="28"/>
        </w:rPr>
        <w:t>партнера,</w:t>
      </w:r>
      <w:r w:rsidRPr="00B27B2C">
        <w:rPr>
          <w:rFonts w:ascii="Times New Roman" w:eastAsia="Times New Roman" w:hAnsi="Times New Roman"/>
          <w:sz w:val="28"/>
          <w:szCs w:val="28"/>
        </w:rPr>
        <w:t xml:space="preserve"> </w:t>
      </w:r>
      <w:r w:rsidRPr="00B27B2C">
        <w:rPr>
          <w:rFonts w:ascii="Times New Roman" w:hAnsi="Times New Roman"/>
          <w:sz w:val="28"/>
          <w:szCs w:val="28"/>
        </w:rPr>
        <w:t>умеет</w:t>
      </w:r>
      <w:r w:rsidRPr="00B27B2C">
        <w:rPr>
          <w:rFonts w:ascii="Times New Roman" w:eastAsia="Times New Roman" w:hAnsi="Times New Roman"/>
          <w:sz w:val="28"/>
          <w:szCs w:val="28"/>
        </w:rPr>
        <w:t xml:space="preserve"> </w:t>
      </w:r>
      <w:r w:rsidRPr="00B27B2C">
        <w:rPr>
          <w:rFonts w:ascii="Times New Roman" w:hAnsi="Times New Roman"/>
          <w:sz w:val="28"/>
          <w:szCs w:val="28"/>
        </w:rPr>
        <w:t>высказать</w:t>
      </w:r>
      <w:r w:rsidRPr="00B27B2C">
        <w:rPr>
          <w:rFonts w:ascii="Times New Roman" w:eastAsia="Times New Roman" w:hAnsi="Times New Roman"/>
          <w:sz w:val="28"/>
          <w:szCs w:val="28"/>
        </w:rPr>
        <w:t xml:space="preserve"> </w:t>
      </w:r>
      <w:r w:rsidRPr="00B27B2C">
        <w:rPr>
          <w:rFonts w:ascii="Times New Roman" w:hAnsi="Times New Roman"/>
          <w:sz w:val="28"/>
          <w:szCs w:val="28"/>
        </w:rPr>
        <w:t>свое</w:t>
      </w:r>
      <w:r w:rsidRPr="00B27B2C">
        <w:rPr>
          <w:rFonts w:ascii="Times New Roman" w:eastAsia="Times New Roman" w:hAnsi="Times New Roman"/>
          <w:sz w:val="28"/>
          <w:szCs w:val="28"/>
        </w:rPr>
        <w:t xml:space="preserve"> </w:t>
      </w:r>
      <w:r w:rsidRPr="00B27B2C">
        <w:rPr>
          <w:rFonts w:ascii="Times New Roman" w:hAnsi="Times New Roman"/>
          <w:sz w:val="28"/>
          <w:szCs w:val="28"/>
        </w:rPr>
        <w:t>мнение;</w:t>
      </w:r>
    </w:p>
    <w:p w:rsidR="002C4AFD" w:rsidRPr="00B27B2C" w:rsidRDefault="002C4AFD" w:rsidP="002C4AFD">
      <w:pPr>
        <w:numPr>
          <w:ilvl w:val="0"/>
          <w:numId w:val="4"/>
        </w:numPr>
        <w:spacing w:after="0" w:line="288" w:lineRule="auto"/>
        <w:jc w:val="both"/>
        <w:rPr>
          <w:rFonts w:ascii="Times New Roman" w:hAnsi="Times New Roman"/>
          <w:sz w:val="28"/>
          <w:szCs w:val="28"/>
        </w:rPr>
      </w:pPr>
      <w:r w:rsidRPr="00B27B2C">
        <w:rPr>
          <w:rFonts w:ascii="Times New Roman" w:hAnsi="Times New Roman"/>
          <w:sz w:val="28"/>
          <w:szCs w:val="28"/>
        </w:rPr>
        <w:t>выполняет</w:t>
      </w:r>
      <w:r w:rsidRPr="00B27B2C">
        <w:rPr>
          <w:rFonts w:ascii="Times New Roman" w:eastAsia="Times New Roman" w:hAnsi="Times New Roman"/>
          <w:sz w:val="28"/>
          <w:szCs w:val="28"/>
        </w:rPr>
        <w:t xml:space="preserve"> </w:t>
      </w:r>
      <w:r w:rsidRPr="00B27B2C">
        <w:rPr>
          <w:rFonts w:ascii="Times New Roman" w:hAnsi="Times New Roman"/>
          <w:sz w:val="28"/>
          <w:szCs w:val="28"/>
        </w:rPr>
        <w:t>правила</w:t>
      </w:r>
      <w:r w:rsidRPr="00B27B2C">
        <w:rPr>
          <w:rFonts w:ascii="Times New Roman" w:eastAsia="Times New Roman" w:hAnsi="Times New Roman"/>
          <w:sz w:val="28"/>
          <w:szCs w:val="28"/>
        </w:rPr>
        <w:t xml:space="preserve"> </w:t>
      </w:r>
      <w:r w:rsidRPr="00B27B2C">
        <w:rPr>
          <w:rFonts w:ascii="Times New Roman" w:hAnsi="Times New Roman"/>
          <w:sz w:val="28"/>
          <w:szCs w:val="28"/>
        </w:rPr>
        <w:t>здорового</w:t>
      </w:r>
      <w:r w:rsidRPr="00B27B2C">
        <w:rPr>
          <w:rFonts w:ascii="Times New Roman" w:eastAsia="Times New Roman" w:hAnsi="Times New Roman"/>
          <w:sz w:val="28"/>
          <w:szCs w:val="28"/>
        </w:rPr>
        <w:t xml:space="preserve"> </w:t>
      </w:r>
      <w:r w:rsidRPr="00B27B2C">
        <w:rPr>
          <w:rFonts w:ascii="Times New Roman" w:hAnsi="Times New Roman"/>
          <w:sz w:val="28"/>
          <w:szCs w:val="28"/>
        </w:rPr>
        <w:t>и</w:t>
      </w:r>
      <w:r w:rsidRPr="00B27B2C">
        <w:rPr>
          <w:rFonts w:ascii="Times New Roman" w:eastAsia="Times New Roman" w:hAnsi="Times New Roman"/>
          <w:sz w:val="28"/>
          <w:szCs w:val="28"/>
        </w:rPr>
        <w:t xml:space="preserve"> </w:t>
      </w:r>
      <w:r w:rsidRPr="00B27B2C">
        <w:rPr>
          <w:rFonts w:ascii="Times New Roman" w:hAnsi="Times New Roman"/>
          <w:sz w:val="28"/>
          <w:szCs w:val="28"/>
        </w:rPr>
        <w:t>безопасного</w:t>
      </w:r>
      <w:r w:rsidRPr="00B27B2C">
        <w:rPr>
          <w:rFonts w:ascii="Times New Roman" w:eastAsia="Times New Roman" w:hAnsi="Times New Roman"/>
          <w:sz w:val="28"/>
          <w:szCs w:val="28"/>
        </w:rPr>
        <w:t xml:space="preserve"> </w:t>
      </w:r>
      <w:r w:rsidRPr="00B27B2C">
        <w:rPr>
          <w:rFonts w:ascii="Times New Roman" w:hAnsi="Times New Roman"/>
          <w:sz w:val="28"/>
          <w:szCs w:val="28"/>
        </w:rPr>
        <w:t>образа</w:t>
      </w:r>
      <w:r w:rsidRPr="00B27B2C">
        <w:rPr>
          <w:rFonts w:ascii="Times New Roman" w:eastAsia="Times New Roman" w:hAnsi="Times New Roman"/>
          <w:sz w:val="28"/>
          <w:szCs w:val="28"/>
        </w:rPr>
        <w:t xml:space="preserve"> </w:t>
      </w:r>
      <w:r w:rsidRPr="00B27B2C">
        <w:rPr>
          <w:rFonts w:ascii="Times New Roman" w:hAnsi="Times New Roman"/>
          <w:sz w:val="28"/>
          <w:szCs w:val="28"/>
        </w:rPr>
        <w:t>жизни</w:t>
      </w:r>
      <w:r w:rsidRPr="00B27B2C">
        <w:rPr>
          <w:rFonts w:ascii="Times New Roman" w:eastAsia="Times New Roman" w:hAnsi="Times New Roman"/>
          <w:sz w:val="28"/>
          <w:szCs w:val="28"/>
        </w:rPr>
        <w:t xml:space="preserve"> </w:t>
      </w:r>
      <w:r w:rsidRPr="00B27B2C">
        <w:rPr>
          <w:rFonts w:ascii="Times New Roman" w:hAnsi="Times New Roman"/>
          <w:sz w:val="28"/>
          <w:szCs w:val="28"/>
        </w:rPr>
        <w:t>для</w:t>
      </w:r>
      <w:r w:rsidRPr="00B27B2C">
        <w:rPr>
          <w:rFonts w:ascii="Times New Roman" w:eastAsia="Times New Roman" w:hAnsi="Times New Roman"/>
          <w:sz w:val="28"/>
          <w:szCs w:val="28"/>
        </w:rPr>
        <w:t xml:space="preserve"> </w:t>
      </w:r>
      <w:r w:rsidRPr="00B27B2C">
        <w:rPr>
          <w:rFonts w:ascii="Times New Roman" w:hAnsi="Times New Roman"/>
          <w:sz w:val="28"/>
          <w:szCs w:val="28"/>
        </w:rPr>
        <w:t>себя</w:t>
      </w:r>
      <w:r w:rsidRPr="00B27B2C">
        <w:rPr>
          <w:rFonts w:ascii="Times New Roman" w:eastAsia="Times New Roman" w:hAnsi="Times New Roman"/>
          <w:sz w:val="28"/>
          <w:szCs w:val="28"/>
        </w:rPr>
        <w:t xml:space="preserve"> </w:t>
      </w:r>
      <w:r w:rsidRPr="00B27B2C">
        <w:rPr>
          <w:rFonts w:ascii="Times New Roman" w:hAnsi="Times New Roman"/>
          <w:sz w:val="28"/>
          <w:szCs w:val="28"/>
        </w:rPr>
        <w:t>и</w:t>
      </w:r>
      <w:r w:rsidRPr="00B27B2C">
        <w:rPr>
          <w:rFonts w:ascii="Times New Roman" w:eastAsia="Times New Roman" w:hAnsi="Times New Roman"/>
          <w:sz w:val="28"/>
          <w:szCs w:val="28"/>
        </w:rPr>
        <w:t xml:space="preserve"> </w:t>
      </w:r>
      <w:r w:rsidRPr="00B27B2C">
        <w:rPr>
          <w:rFonts w:ascii="Times New Roman" w:hAnsi="Times New Roman"/>
          <w:sz w:val="28"/>
          <w:szCs w:val="28"/>
        </w:rPr>
        <w:t>окружающих;</w:t>
      </w:r>
    </w:p>
    <w:p w:rsidR="002C4AFD" w:rsidRPr="00B27B2C" w:rsidRDefault="002C4AFD" w:rsidP="002C4AFD">
      <w:pPr>
        <w:numPr>
          <w:ilvl w:val="0"/>
          <w:numId w:val="4"/>
        </w:numPr>
        <w:spacing w:after="0" w:line="288" w:lineRule="auto"/>
        <w:jc w:val="both"/>
        <w:rPr>
          <w:rFonts w:ascii="Times New Roman" w:hAnsi="Times New Roman"/>
          <w:sz w:val="28"/>
          <w:szCs w:val="28"/>
        </w:rPr>
      </w:pPr>
      <w:r w:rsidRPr="00B27B2C">
        <w:rPr>
          <w:rFonts w:ascii="Times New Roman" w:hAnsi="Times New Roman"/>
          <w:sz w:val="28"/>
          <w:szCs w:val="28"/>
        </w:rPr>
        <w:t>ученик,</w:t>
      </w:r>
      <w:r w:rsidRPr="00B27B2C">
        <w:rPr>
          <w:rFonts w:ascii="Times New Roman" w:eastAsia="Times New Roman" w:hAnsi="Times New Roman"/>
          <w:sz w:val="28"/>
          <w:szCs w:val="28"/>
        </w:rPr>
        <w:t xml:space="preserve"> </w:t>
      </w:r>
      <w:r w:rsidRPr="00B27B2C">
        <w:rPr>
          <w:rFonts w:ascii="Times New Roman" w:hAnsi="Times New Roman"/>
          <w:sz w:val="28"/>
          <w:szCs w:val="28"/>
        </w:rPr>
        <w:t>знакомый</w:t>
      </w:r>
      <w:r w:rsidRPr="00B27B2C">
        <w:rPr>
          <w:rFonts w:ascii="Times New Roman" w:eastAsia="Times New Roman" w:hAnsi="Times New Roman"/>
          <w:sz w:val="28"/>
          <w:szCs w:val="28"/>
        </w:rPr>
        <w:t xml:space="preserve"> </w:t>
      </w:r>
      <w:r w:rsidRPr="00B27B2C">
        <w:rPr>
          <w:rFonts w:ascii="Times New Roman" w:hAnsi="Times New Roman"/>
          <w:sz w:val="28"/>
          <w:szCs w:val="28"/>
        </w:rPr>
        <w:t>с</w:t>
      </w:r>
      <w:r w:rsidRPr="00B27B2C">
        <w:rPr>
          <w:rFonts w:ascii="Times New Roman" w:eastAsia="Times New Roman" w:hAnsi="Times New Roman"/>
          <w:sz w:val="28"/>
          <w:szCs w:val="28"/>
        </w:rPr>
        <w:t xml:space="preserve"> </w:t>
      </w:r>
      <w:r w:rsidRPr="00B27B2C">
        <w:rPr>
          <w:rFonts w:ascii="Times New Roman" w:hAnsi="Times New Roman"/>
          <w:sz w:val="28"/>
          <w:szCs w:val="28"/>
        </w:rPr>
        <w:t>историей</w:t>
      </w:r>
      <w:r w:rsidRPr="00B27B2C">
        <w:rPr>
          <w:rFonts w:ascii="Times New Roman" w:eastAsia="Times New Roman" w:hAnsi="Times New Roman"/>
          <w:sz w:val="28"/>
          <w:szCs w:val="28"/>
        </w:rPr>
        <w:t xml:space="preserve"> </w:t>
      </w:r>
      <w:r w:rsidRPr="00B27B2C">
        <w:rPr>
          <w:rFonts w:ascii="Times New Roman" w:hAnsi="Times New Roman"/>
          <w:sz w:val="28"/>
          <w:szCs w:val="28"/>
        </w:rPr>
        <w:t>своей</w:t>
      </w:r>
      <w:r w:rsidRPr="00B27B2C">
        <w:rPr>
          <w:rFonts w:ascii="Times New Roman" w:eastAsia="Times New Roman" w:hAnsi="Times New Roman"/>
          <w:sz w:val="28"/>
          <w:szCs w:val="28"/>
        </w:rPr>
        <w:t xml:space="preserve"> </w:t>
      </w:r>
      <w:r w:rsidRPr="00B27B2C">
        <w:rPr>
          <w:rFonts w:ascii="Times New Roman" w:hAnsi="Times New Roman"/>
          <w:sz w:val="28"/>
          <w:szCs w:val="28"/>
        </w:rPr>
        <w:t>школы,</w:t>
      </w:r>
      <w:r w:rsidRPr="00B27B2C">
        <w:rPr>
          <w:rFonts w:ascii="Times New Roman" w:eastAsia="Times New Roman" w:hAnsi="Times New Roman"/>
          <w:sz w:val="28"/>
          <w:szCs w:val="28"/>
        </w:rPr>
        <w:t xml:space="preserve"> </w:t>
      </w:r>
      <w:r w:rsidRPr="00B27B2C">
        <w:rPr>
          <w:rFonts w:ascii="Times New Roman" w:hAnsi="Times New Roman"/>
          <w:sz w:val="28"/>
          <w:szCs w:val="28"/>
        </w:rPr>
        <w:t>развивающий</w:t>
      </w:r>
      <w:r w:rsidRPr="00B27B2C">
        <w:rPr>
          <w:rFonts w:ascii="Times New Roman" w:eastAsia="Times New Roman" w:hAnsi="Times New Roman"/>
          <w:sz w:val="28"/>
          <w:szCs w:val="28"/>
        </w:rPr>
        <w:t xml:space="preserve"> </w:t>
      </w:r>
      <w:r w:rsidRPr="00B27B2C">
        <w:rPr>
          <w:rFonts w:ascii="Times New Roman" w:hAnsi="Times New Roman"/>
          <w:sz w:val="28"/>
          <w:szCs w:val="28"/>
        </w:rPr>
        <w:t>её</w:t>
      </w:r>
      <w:r w:rsidRPr="00B27B2C">
        <w:rPr>
          <w:rFonts w:ascii="Times New Roman" w:eastAsia="Times New Roman" w:hAnsi="Times New Roman"/>
          <w:sz w:val="28"/>
          <w:szCs w:val="28"/>
        </w:rPr>
        <w:t xml:space="preserve"> </w:t>
      </w:r>
      <w:r w:rsidRPr="00B27B2C">
        <w:rPr>
          <w:rFonts w:ascii="Times New Roman" w:hAnsi="Times New Roman"/>
          <w:sz w:val="28"/>
          <w:szCs w:val="28"/>
        </w:rPr>
        <w:t>традиции;</w:t>
      </w:r>
    </w:p>
    <w:p w:rsidR="002C4AFD" w:rsidRPr="00B27B2C" w:rsidRDefault="002C4AFD" w:rsidP="002C4AFD">
      <w:pPr>
        <w:numPr>
          <w:ilvl w:val="0"/>
          <w:numId w:val="4"/>
        </w:numPr>
        <w:spacing w:after="0" w:line="288" w:lineRule="auto"/>
        <w:jc w:val="both"/>
        <w:rPr>
          <w:rFonts w:ascii="Times New Roman" w:hAnsi="Times New Roman"/>
          <w:color w:val="000000"/>
          <w:sz w:val="28"/>
          <w:szCs w:val="28"/>
        </w:rPr>
      </w:pPr>
      <w:r w:rsidRPr="00B27B2C">
        <w:rPr>
          <w:rFonts w:ascii="Times New Roman" w:hAnsi="Times New Roman"/>
          <w:sz w:val="28"/>
          <w:szCs w:val="28"/>
        </w:rPr>
        <w:t>член</w:t>
      </w:r>
      <w:r w:rsidRPr="00B27B2C">
        <w:rPr>
          <w:rFonts w:ascii="Times New Roman" w:eastAsia="Times New Roman" w:hAnsi="Times New Roman"/>
          <w:sz w:val="28"/>
          <w:szCs w:val="28"/>
        </w:rPr>
        <w:t xml:space="preserve"> </w:t>
      </w:r>
      <w:r w:rsidRPr="00B27B2C">
        <w:rPr>
          <w:rFonts w:ascii="Times New Roman" w:hAnsi="Times New Roman"/>
          <w:sz w:val="28"/>
          <w:szCs w:val="28"/>
        </w:rPr>
        <w:t>детского</w:t>
      </w:r>
      <w:r w:rsidRPr="00B27B2C">
        <w:rPr>
          <w:rFonts w:ascii="Times New Roman" w:eastAsia="Times New Roman" w:hAnsi="Times New Roman"/>
          <w:sz w:val="28"/>
          <w:szCs w:val="28"/>
        </w:rPr>
        <w:t xml:space="preserve"> </w:t>
      </w:r>
      <w:r w:rsidRPr="00B27B2C">
        <w:rPr>
          <w:rFonts w:ascii="Times New Roman" w:hAnsi="Times New Roman"/>
          <w:sz w:val="28"/>
          <w:szCs w:val="28"/>
        </w:rPr>
        <w:t>сообщества,</w:t>
      </w:r>
      <w:r w:rsidRPr="00B27B2C">
        <w:rPr>
          <w:rFonts w:ascii="Times New Roman" w:eastAsia="Times New Roman" w:hAnsi="Times New Roman"/>
          <w:sz w:val="28"/>
          <w:szCs w:val="28"/>
        </w:rPr>
        <w:t xml:space="preserve"> </w:t>
      </w:r>
      <w:r w:rsidRPr="00B27B2C">
        <w:rPr>
          <w:rFonts w:ascii="Times New Roman" w:hAnsi="Times New Roman"/>
          <w:sz w:val="28"/>
          <w:szCs w:val="28"/>
        </w:rPr>
        <w:t>владеющий</w:t>
      </w:r>
      <w:r w:rsidRPr="00B27B2C">
        <w:rPr>
          <w:rFonts w:ascii="Times New Roman" w:eastAsia="Times New Roman" w:hAnsi="Times New Roman"/>
          <w:sz w:val="28"/>
          <w:szCs w:val="28"/>
        </w:rPr>
        <w:t xml:space="preserve"> </w:t>
      </w:r>
      <w:r w:rsidRPr="00B27B2C">
        <w:rPr>
          <w:rFonts w:ascii="Times New Roman" w:hAnsi="Times New Roman"/>
          <w:color w:val="000000"/>
          <w:sz w:val="28"/>
          <w:szCs w:val="28"/>
        </w:rPr>
        <w:t>культурой</w:t>
      </w:r>
      <w:r w:rsidRPr="00B27B2C">
        <w:rPr>
          <w:rFonts w:ascii="Times New Roman" w:eastAsia="Times New Roman" w:hAnsi="Times New Roman"/>
          <w:color w:val="000000"/>
          <w:sz w:val="28"/>
          <w:szCs w:val="28"/>
        </w:rPr>
        <w:t xml:space="preserve"> </w:t>
      </w:r>
      <w:r w:rsidRPr="00B27B2C">
        <w:rPr>
          <w:rFonts w:ascii="Times New Roman" w:hAnsi="Times New Roman"/>
          <w:color w:val="000000"/>
          <w:sz w:val="28"/>
          <w:szCs w:val="28"/>
        </w:rPr>
        <w:t>межличностных</w:t>
      </w:r>
      <w:r w:rsidRPr="00B27B2C">
        <w:rPr>
          <w:rFonts w:ascii="Times New Roman" w:eastAsia="Times New Roman" w:hAnsi="Times New Roman"/>
          <w:color w:val="000000"/>
          <w:sz w:val="28"/>
          <w:szCs w:val="28"/>
        </w:rPr>
        <w:t xml:space="preserve"> </w:t>
      </w:r>
      <w:r w:rsidRPr="00B27B2C">
        <w:rPr>
          <w:rFonts w:ascii="Times New Roman" w:hAnsi="Times New Roman"/>
          <w:color w:val="000000"/>
          <w:sz w:val="28"/>
          <w:szCs w:val="28"/>
        </w:rPr>
        <w:t>отношений,</w:t>
      </w:r>
      <w:r w:rsidRPr="00B27B2C">
        <w:rPr>
          <w:rFonts w:ascii="Times New Roman" w:eastAsia="Times New Roman" w:hAnsi="Times New Roman"/>
          <w:color w:val="000000"/>
          <w:sz w:val="28"/>
          <w:szCs w:val="28"/>
        </w:rPr>
        <w:t xml:space="preserve"> </w:t>
      </w:r>
      <w:r w:rsidRPr="00B27B2C">
        <w:rPr>
          <w:rFonts w:ascii="Times New Roman" w:hAnsi="Times New Roman"/>
          <w:color w:val="000000"/>
          <w:sz w:val="28"/>
          <w:szCs w:val="28"/>
        </w:rPr>
        <w:t>построенных</w:t>
      </w:r>
      <w:r w:rsidRPr="00B27B2C">
        <w:rPr>
          <w:rFonts w:ascii="Times New Roman" w:eastAsia="Times New Roman" w:hAnsi="Times New Roman"/>
          <w:color w:val="000000"/>
          <w:sz w:val="28"/>
          <w:szCs w:val="28"/>
        </w:rPr>
        <w:t xml:space="preserve"> </w:t>
      </w:r>
      <w:r w:rsidRPr="00B27B2C">
        <w:rPr>
          <w:rFonts w:ascii="Times New Roman" w:hAnsi="Times New Roman"/>
          <w:color w:val="000000"/>
          <w:sz w:val="28"/>
          <w:szCs w:val="28"/>
        </w:rPr>
        <w:t>на</w:t>
      </w:r>
      <w:r w:rsidRPr="00B27B2C">
        <w:rPr>
          <w:rFonts w:ascii="Times New Roman" w:eastAsia="Times New Roman" w:hAnsi="Times New Roman"/>
          <w:color w:val="000000"/>
          <w:sz w:val="28"/>
          <w:szCs w:val="28"/>
        </w:rPr>
        <w:t xml:space="preserve"> </w:t>
      </w:r>
      <w:r w:rsidRPr="00B27B2C">
        <w:rPr>
          <w:rFonts w:ascii="Times New Roman" w:hAnsi="Times New Roman"/>
          <w:color w:val="000000"/>
          <w:sz w:val="28"/>
          <w:szCs w:val="28"/>
        </w:rPr>
        <w:t>пари</w:t>
      </w:r>
      <w:r w:rsidRPr="00B27B2C">
        <w:rPr>
          <w:rFonts w:ascii="Times New Roman" w:hAnsi="Times New Roman"/>
          <w:color w:val="000000"/>
          <w:sz w:val="28"/>
          <w:szCs w:val="28"/>
        </w:rPr>
        <w:softHyphen/>
        <w:t>тете</w:t>
      </w:r>
      <w:r w:rsidRPr="00B27B2C">
        <w:rPr>
          <w:rFonts w:ascii="Times New Roman" w:eastAsia="Times New Roman" w:hAnsi="Times New Roman"/>
          <w:color w:val="000000"/>
          <w:sz w:val="28"/>
          <w:szCs w:val="28"/>
        </w:rPr>
        <w:t xml:space="preserve"> </w:t>
      </w:r>
      <w:r w:rsidRPr="00B27B2C">
        <w:rPr>
          <w:rFonts w:ascii="Times New Roman" w:hAnsi="Times New Roman"/>
          <w:color w:val="000000"/>
          <w:sz w:val="28"/>
          <w:szCs w:val="28"/>
        </w:rPr>
        <w:t>интересов,</w:t>
      </w:r>
      <w:r w:rsidRPr="00B27B2C">
        <w:rPr>
          <w:rFonts w:ascii="Times New Roman" w:eastAsia="Times New Roman" w:hAnsi="Times New Roman"/>
          <w:color w:val="000000"/>
          <w:sz w:val="28"/>
          <w:szCs w:val="28"/>
        </w:rPr>
        <w:t xml:space="preserve"> </w:t>
      </w:r>
      <w:r w:rsidRPr="00B27B2C">
        <w:rPr>
          <w:rFonts w:ascii="Times New Roman" w:hAnsi="Times New Roman"/>
          <w:color w:val="000000"/>
          <w:sz w:val="28"/>
          <w:szCs w:val="28"/>
        </w:rPr>
        <w:t>на</w:t>
      </w:r>
      <w:r w:rsidRPr="00B27B2C">
        <w:rPr>
          <w:rFonts w:ascii="Times New Roman" w:eastAsia="Times New Roman" w:hAnsi="Times New Roman"/>
          <w:color w:val="000000"/>
          <w:sz w:val="28"/>
          <w:szCs w:val="28"/>
        </w:rPr>
        <w:t xml:space="preserve"> </w:t>
      </w:r>
      <w:r w:rsidRPr="00B27B2C">
        <w:rPr>
          <w:rFonts w:ascii="Times New Roman" w:hAnsi="Times New Roman"/>
          <w:color w:val="000000"/>
          <w:sz w:val="28"/>
          <w:szCs w:val="28"/>
        </w:rPr>
        <w:t>цивилизованных</w:t>
      </w:r>
      <w:r w:rsidRPr="00B27B2C">
        <w:rPr>
          <w:rFonts w:ascii="Times New Roman" w:eastAsia="Times New Roman" w:hAnsi="Times New Roman"/>
          <w:color w:val="000000"/>
          <w:sz w:val="28"/>
          <w:szCs w:val="28"/>
        </w:rPr>
        <w:t xml:space="preserve"> </w:t>
      </w:r>
      <w:r w:rsidRPr="00B27B2C">
        <w:rPr>
          <w:rFonts w:ascii="Times New Roman" w:hAnsi="Times New Roman"/>
          <w:color w:val="000000"/>
          <w:sz w:val="28"/>
          <w:szCs w:val="28"/>
        </w:rPr>
        <w:t>формах</w:t>
      </w:r>
      <w:r w:rsidRPr="00B27B2C">
        <w:rPr>
          <w:rFonts w:ascii="Times New Roman" w:eastAsia="Times New Roman" w:hAnsi="Times New Roman"/>
          <w:color w:val="000000"/>
          <w:sz w:val="28"/>
          <w:szCs w:val="28"/>
        </w:rPr>
        <w:t xml:space="preserve"> </w:t>
      </w:r>
      <w:r w:rsidRPr="00B27B2C">
        <w:rPr>
          <w:rFonts w:ascii="Times New Roman" w:hAnsi="Times New Roman"/>
          <w:color w:val="000000"/>
          <w:sz w:val="28"/>
          <w:szCs w:val="28"/>
        </w:rPr>
        <w:t>человеческого</w:t>
      </w:r>
      <w:r w:rsidRPr="00B27B2C">
        <w:rPr>
          <w:rFonts w:ascii="Times New Roman" w:eastAsia="Times New Roman" w:hAnsi="Times New Roman"/>
          <w:color w:val="000000"/>
          <w:sz w:val="28"/>
          <w:szCs w:val="28"/>
        </w:rPr>
        <w:t xml:space="preserve"> </w:t>
      </w:r>
      <w:r w:rsidRPr="00B27B2C">
        <w:rPr>
          <w:rFonts w:ascii="Times New Roman" w:hAnsi="Times New Roman"/>
          <w:color w:val="000000"/>
          <w:sz w:val="28"/>
          <w:szCs w:val="28"/>
        </w:rPr>
        <w:t>общения</w:t>
      </w:r>
    </w:p>
    <w:p w:rsidR="002C4AFD" w:rsidRPr="00B27B2C" w:rsidRDefault="002C4AFD" w:rsidP="002C4AFD">
      <w:pPr>
        <w:spacing w:line="288" w:lineRule="auto"/>
        <w:ind w:firstLine="360"/>
        <w:jc w:val="both"/>
        <w:rPr>
          <w:rFonts w:ascii="Times New Roman" w:hAnsi="Times New Roman"/>
          <w:b/>
          <w:sz w:val="28"/>
          <w:szCs w:val="28"/>
        </w:rPr>
      </w:pPr>
      <w:r w:rsidRPr="00B27B2C">
        <w:rPr>
          <w:rFonts w:ascii="Times New Roman" w:hAnsi="Times New Roman"/>
          <w:b/>
          <w:sz w:val="28"/>
          <w:szCs w:val="28"/>
        </w:rPr>
        <w:t>3.</w:t>
      </w:r>
      <w:r w:rsidRPr="00B27B2C">
        <w:rPr>
          <w:rFonts w:ascii="Times New Roman" w:eastAsia="Times New Roman" w:hAnsi="Times New Roman"/>
          <w:b/>
          <w:sz w:val="28"/>
          <w:szCs w:val="28"/>
        </w:rPr>
        <w:t xml:space="preserve"> </w:t>
      </w:r>
      <w:r w:rsidRPr="00B27B2C">
        <w:rPr>
          <w:rFonts w:ascii="Times New Roman" w:hAnsi="Times New Roman"/>
          <w:b/>
          <w:sz w:val="28"/>
          <w:szCs w:val="28"/>
        </w:rPr>
        <w:t>Основные</w:t>
      </w:r>
      <w:r w:rsidRPr="00B27B2C">
        <w:rPr>
          <w:rFonts w:ascii="Times New Roman" w:eastAsia="Times New Roman" w:hAnsi="Times New Roman"/>
          <w:b/>
          <w:sz w:val="28"/>
          <w:szCs w:val="28"/>
        </w:rPr>
        <w:t xml:space="preserve"> </w:t>
      </w:r>
      <w:r w:rsidRPr="00B27B2C">
        <w:rPr>
          <w:rFonts w:ascii="Times New Roman" w:hAnsi="Times New Roman"/>
          <w:b/>
          <w:sz w:val="28"/>
          <w:szCs w:val="28"/>
        </w:rPr>
        <w:t>направления</w:t>
      </w:r>
      <w:r w:rsidRPr="00B27B2C">
        <w:rPr>
          <w:rFonts w:ascii="Times New Roman" w:eastAsia="Times New Roman" w:hAnsi="Times New Roman"/>
          <w:b/>
          <w:sz w:val="28"/>
          <w:szCs w:val="28"/>
        </w:rPr>
        <w:t xml:space="preserve"> </w:t>
      </w:r>
      <w:r w:rsidRPr="00B27B2C">
        <w:rPr>
          <w:rFonts w:ascii="Times New Roman" w:hAnsi="Times New Roman"/>
          <w:b/>
          <w:sz w:val="28"/>
          <w:szCs w:val="28"/>
        </w:rPr>
        <w:t>духовно-нравственного</w:t>
      </w:r>
      <w:r w:rsidRPr="00B27B2C">
        <w:rPr>
          <w:rFonts w:ascii="Times New Roman" w:eastAsia="Times New Roman" w:hAnsi="Times New Roman"/>
          <w:b/>
          <w:sz w:val="28"/>
          <w:szCs w:val="28"/>
        </w:rPr>
        <w:t xml:space="preserve"> </w:t>
      </w:r>
      <w:r w:rsidRPr="00B27B2C">
        <w:rPr>
          <w:rFonts w:ascii="Times New Roman" w:hAnsi="Times New Roman"/>
          <w:b/>
          <w:sz w:val="28"/>
          <w:szCs w:val="28"/>
        </w:rPr>
        <w:t>развития</w:t>
      </w:r>
      <w:r w:rsidRPr="00B27B2C">
        <w:rPr>
          <w:rFonts w:ascii="Times New Roman" w:eastAsia="Times New Roman" w:hAnsi="Times New Roman"/>
          <w:b/>
          <w:sz w:val="28"/>
          <w:szCs w:val="28"/>
        </w:rPr>
        <w:t xml:space="preserve"> </w:t>
      </w:r>
      <w:r w:rsidRPr="00B27B2C">
        <w:rPr>
          <w:rFonts w:ascii="Times New Roman" w:hAnsi="Times New Roman"/>
          <w:b/>
          <w:sz w:val="28"/>
          <w:szCs w:val="28"/>
        </w:rPr>
        <w:t>и</w:t>
      </w:r>
      <w:r w:rsidRPr="00B27B2C">
        <w:rPr>
          <w:rFonts w:ascii="Times New Roman" w:eastAsia="Times New Roman" w:hAnsi="Times New Roman"/>
          <w:b/>
          <w:sz w:val="28"/>
          <w:szCs w:val="28"/>
        </w:rPr>
        <w:t xml:space="preserve"> </w:t>
      </w:r>
      <w:r w:rsidRPr="00B27B2C">
        <w:rPr>
          <w:rFonts w:ascii="Times New Roman" w:hAnsi="Times New Roman"/>
          <w:b/>
          <w:sz w:val="28"/>
          <w:szCs w:val="28"/>
        </w:rPr>
        <w:t>воспитания</w:t>
      </w:r>
      <w:r w:rsidRPr="00B27B2C">
        <w:rPr>
          <w:rFonts w:ascii="Times New Roman" w:eastAsia="Times New Roman" w:hAnsi="Times New Roman"/>
          <w:b/>
          <w:sz w:val="28"/>
          <w:szCs w:val="28"/>
        </w:rPr>
        <w:t xml:space="preserve"> </w:t>
      </w:r>
      <w:proofErr w:type="gramStart"/>
      <w:r w:rsidRPr="00B27B2C">
        <w:rPr>
          <w:rFonts w:ascii="Times New Roman" w:hAnsi="Times New Roman"/>
          <w:b/>
          <w:sz w:val="28"/>
          <w:szCs w:val="28"/>
        </w:rPr>
        <w:t>обучающихся</w:t>
      </w:r>
      <w:proofErr w:type="gramEnd"/>
    </w:p>
    <w:p w:rsidR="002C4AFD" w:rsidRPr="00B27B2C" w:rsidRDefault="002C4AFD" w:rsidP="002C4AFD">
      <w:pPr>
        <w:spacing w:line="288" w:lineRule="auto"/>
        <w:ind w:firstLine="567"/>
        <w:jc w:val="both"/>
        <w:rPr>
          <w:rFonts w:ascii="Times New Roman" w:hAnsi="Times New Roman"/>
          <w:sz w:val="28"/>
          <w:szCs w:val="28"/>
        </w:rPr>
      </w:pPr>
      <w:r w:rsidRPr="00B27B2C">
        <w:rPr>
          <w:rFonts w:ascii="Times New Roman" w:hAnsi="Times New Roman"/>
          <w:sz w:val="28"/>
          <w:szCs w:val="28"/>
        </w:rPr>
        <w:t>Духовно-нравственное</w:t>
      </w:r>
      <w:r w:rsidRPr="00B27B2C">
        <w:rPr>
          <w:rFonts w:ascii="Times New Roman" w:eastAsia="Times New Roman" w:hAnsi="Times New Roman"/>
          <w:sz w:val="28"/>
          <w:szCs w:val="28"/>
        </w:rPr>
        <w:t xml:space="preserve"> </w:t>
      </w:r>
      <w:r w:rsidRPr="00B27B2C">
        <w:rPr>
          <w:rFonts w:ascii="Times New Roman" w:hAnsi="Times New Roman"/>
          <w:sz w:val="28"/>
          <w:szCs w:val="28"/>
        </w:rPr>
        <w:t>развитие</w:t>
      </w:r>
      <w:r w:rsidRPr="00B27B2C">
        <w:rPr>
          <w:rFonts w:ascii="Times New Roman" w:eastAsia="Times New Roman" w:hAnsi="Times New Roman"/>
          <w:sz w:val="28"/>
          <w:szCs w:val="28"/>
        </w:rPr>
        <w:t xml:space="preserve"> </w:t>
      </w:r>
      <w:r w:rsidRPr="00B27B2C">
        <w:rPr>
          <w:rFonts w:ascii="Times New Roman" w:hAnsi="Times New Roman"/>
          <w:sz w:val="28"/>
          <w:szCs w:val="28"/>
        </w:rPr>
        <w:t>и</w:t>
      </w:r>
      <w:r w:rsidRPr="00B27B2C">
        <w:rPr>
          <w:rFonts w:ascii="Times New Roman" w:eastAsia="Times New Roman" w:hAnsi="Times New Roman"/>
          <w:sz w:val="28"/>
          <w:szCs w:val="28"/>
        </w:rPr>
        <w:t xml:space="preserve"> </w:t>
      </w:r>
      <w:r w:rsidRPr="00B27B2C">
        <w:rPr>
          <w:rFonts w:ascii="Times New Roman" w:hAnsi="Times New Roman"/>
          <w:sz w:val="28"/>
          <w:szCs w:val="28"/>
        </w:rPr>
        <w:t>воспитание</w:t>
      </w:r>
      <w:r w:rsidRPr="00B27B2C">
        <w:rPr>
          <w:rFonts w:ascii="Times New Roman" w:eastAsia="Times New Roman" w:hAnsi="Times New Roman"/>
          <w:sz w:val="28"/>
          <w:szCs w:val="28"/>
        </w:rPr>
        <w:t xml:space="preserve"> </w:t>
      </w:r>
      <w:r w:rsidRPr="00B27B2C">
        <w:rPr>
          <w:rFonts w:ascii="Times New Roman" w:hAnsi="Times New Roman"/>
          <w:sz w:val="28"/>
          <w:szCs w:val="28"/>
        </w:rPr>
        <w:t>учащихся</w:t>
      </w:r>
      <w:r w:rsidRPr="00B27B2C">
        <w:rPr>
          <w:rFonts w:ascii="Times New Roman" w:eastAsia="Times New Roman" w:hAnsi="Times New Roman"/>
          <w:sz w:val="28"/>
          <w:szCs w:val="28"/>
        </w:rPr>
        <w:t xml:space="preserve"> </w:t>
      </w:r>
      <w:r w:rsidRPr="00B27B2C">
        <w:rPr>
          <w:rFonts w:ascii="Times New Roman" w:hAnsi="Times New Roman"/>
          <w:sz w:val="28"/>
          <w:szCs w:val="28"/>
        </w:rPr>
        <w:t>строится</w:t>
      </w:r>
      <w:r w:rsidRPr="00B27B2C">
        <w:rPr>
          <w:rFonts w:ascii="Times New Roman" w:eastAsia="Times New Roman" w:hAnsi="Times New Roman"/>
          <w:sz w:val="28"/>
          <w:szCs w:val="28"/>
        </w:rPr>
        <w:t xml:space="preserve"> </w:t>
      </w:r>
      <w:r w:rsidRPr="00B27B2C">
        <w:rPr>
          <w:rFonts w:ascii="Times New Roman" w:hAnsi="Times New Roman"/>
          <w:sz w:val="28"/>
          <w:szCs w:val="28"/>
        </w:rPr>
        <w:t>на</w:t>
      </w:r>
      <w:r w:rsidRPr="00B27B2C">
        <w:rPr>
          <w:rFonts w:ascii="Times New Roman" w:eastAsia="Times New Roman" w:hAnsi="Times New Roman"/>
          <w:sz w:val="28"/>
          <w:szCs w:val="28"/>
        </w:rPr>
        <w:t xml:space="preserve"> </w:t>
      </w:r>
      <w:r w:rsidRPr="00B27B2C">
        <w:rPr>
          <w:rFonts w:ascii="Times New Roman" w:hAnsi="Times New Roman"/>
          <w:sz w:val="28"/>
          <w:szCs w:val="28"/>
        </w:rPr>
        <w:t>основании</w:t>
      </w:r>
      <w:r w:rsidRPr="00B27B2C">
        <w:rPr>
          <w:rFonts w:ascii="Times New Roman" w:eastAsia="Times New Roman" w:hAnsi="Times New Roman"/>
          <w:sz w:val="28"/>
          <w:szCs w:val="28"/>
        </w:rPr>
        <w:t xml:space="preserve"> </w:t>
      </w:r>
      <w:r w:rsidRPr="00B27B2C">
        <w:rPr>
          <w:rFonts w:ascii="Times New Roman" w:hAnsi="Times New Roman"/>
          <w:sz w:val="28"/>
          <w:szCs w:val="28"/>
        </w:rPr>
        <w:t>базовых</w:t>
      </w:r>
      <w:r w:rsidRPr="00B27B2C">
        <w:rPr>
          <w:rFonts w:ascii="Times New Roman" w:eastAsia="Times New Roman" w:hAnsi="Times New Roman"/>
          <w:sz w:val="28"/>
          <w:szCs w:val="28"/>
        </w:rPr>
        <w:t xml:space="preserve"> </w:t>
      </w:r>
      <w:r w:rsidRPr="00B27B2C">
        <w:rPr>
          <w:rFonts w:ascii="Times New Roman" w:hAnsi="Times New Roman"/>
          <w:sz w:val="28"/>
          <w:szCs w:val="28"/>
        </w:rPr>
        <w:t>национальных</w:t>
      </w:r>
      <w:r w:rsidRPr="00B27B2C">
        <w:rPr>
          <w:rFonts w:ascii="Times New Roman" w:eastAsia="Times New Roman" w:hAnsi="Times New Roman"/>
          <w:sz w:val="28"/>
          <w:szCs w:val="28"/>
        </w:rPr>
        <w:t xml:space="preserve"> </w:t>
      </w:r>
      <w:r w:rsidRPr="00B27B2C">
        <w:rPr>
          <w:rFonts w:ascii="Times New Roman" w:hAnsi="Times New Roman"/>
          <w:sz w:val="28"/>
          <w:szCs w:val="28"/>
        </w:rPr>
        <w:t>ценностей</w:t>
      </w:r>
      <w:r w:rsidRPr="00B27B2C">
        <w:rPr>
          <w:rFonts w:ascii="Times New Roman" w:eastAsia="Times New Roman" w:hAnsi="Times New Roman"/>
          <w:sz w:val="28"/>
          <w:szCs w:val="28"/>
        </w:rPr>
        <w:t xml:space="preserve"> </w:t>
      </w:r>
      <w:r w:rsidRPr="00B27B2C">
        <w:rPr>
          <w:rFonts w:ascii="Times New Roman" w:hAnsi="Times New Roman"/>
          <w:sz w:val="28"/>
          <w:szCs w:val="28"/>
        </w:rPr>
        <w:t>по</w:t>
      </w:r>
      <w:r w:rsidRPr="00B27B2C">
        <w:rPr>
          <w:rFonts w:ascii="Times New Roman" w:eastAsia="Times New Roman" w:hAnsi="Times New Roman"/>
          <w:sz w:val="28"/>
          <w:szCs w:val="28"/>
        </w:rPr>
        <w:t xml:space="preserve"> </w:t>
      </w:r>
      <w:r w:rsidRPr="00B27B2C">
        <w:rPr>
          <w:rFonts w:ascii="Times New Roman" w:hAnsi="Times New Roman"/>
          <w:sz w:val="28"/>
          <w:szCs w:val="28"/>
        </w:rPr>
        <w:t>следующим</w:t>
      </w:r>
      <w:r w:rsidRPr="00B27B2C">
        <w:rPr>
          <w:rFonts w:ascii="Times New Roman" w:eastAsia="Times New Roman" w:hAnsi="Times New Roman"/>
          <w:sz w:val="28"/>
          <w:szCs w:val="28"/>
        </w:rPr>
        <w:t xml:space="preserve"> </w:t>
      </w:r>
      <w:r w:rsidRPr="00B27B2C">
        <w:rPr>
          <w:rFonts w:ascii="Times New Roman" w:hAnsi="Times New Roman"/>
          <w:sz w:val="28"/>
          <w:szCs w:val="28"/>
        </w:rPr>
        <w:t>направлениям:</w:t>
      </w:r>
    </w:p>
    <w:p w:rsidR="002C4AFD" w:rsidRPr="00B27B2C" w:rsidRDefault="002C4AFD" w:rsidP="002C4AFD">
      <w:pPr>
        <w:spacing w:line="288" w:lineRule="auto"/>
        <w:ind w:firstLine="540"/>
        <w:jc w:val="both"/>
        <w:rPr>
          <w:rFonts w:ascii="Times New Roman" w:hAnsi="Times New Roman"/>
          <w:sz w:val="28"/>
          <w:szCs w:val="28"/>
        </w:rPr>
      </w:pPr>
      <w:r w:rsidRPr="00B27B2C">
        <w:rPr>
          <w:rFonts w:ascii="Times New Roman" w:hAnsi="Times New Roman"/>
          <w:sz w:val="28"/>
          <w:szCs w:val="28"/>
        </w:rPr>
        <w:t>1.</w:t>
      </w:r>
      <w:r w:rsidRPr="00B27B2C">
        <w:rPr>
          <w:rFonts w:ascii="Times New Roman" w:eastAsia="Times New Roman" w:hAnsi="Times New Roman"/>
          <w:sz w:val="28"/>
          <w:szCs w:val="28"/>
        </w:rPr>
        <w:t xml:space="preserve"> </w:t>
      </w:r>
      <w:r w:rsidRPr="00B27B2C">
        <w:rPr>
          <w:rFonts w:ascii="Times New Roman" w:hAnsi="Times New Roman"/>
          <w:sz w:val="28"/>
          <w:szCs w:val="28"/>
        </w:rPr>
        <w:t>Воспитание</w:t>
      </w:r>
      <w:r w:rsidRPr="00B27B2C">
        <w:rPr>
          <w:rFonts w:ascii="Times New Roman" w:eastAsia="Times New Roman" w:hAnsi="Times New Roman"/>
          <w:sz w:val="28"/>
          <w:szCs w:val="28"/>
        </w:rPr>
        <w:t xml:space="preserve"> </w:t>
      </w:r>
      <w:r w:rsidRPr="00B27B2C">
        <w:rPr>
          <w:rFonts w:ascii="Times New Roman" w:hAnsi="Times New Roman"/>
          <w:sz w:val="28"/>
          <w:szCs w:val="28"/>
        </w:rPr>
        <w:t>гражданственности,</w:t>
      </w:r>
      <w:r w:rsidRPr="00B27B2C">
        <w:rPr>
          <w:rFonts w:ascii="Times New Roman" w:eastAsia="Times New Roman" w:hAnsi="Times New Roman"/>
          <w:sz w:val="28"/>
          <w:szCs w:val="28"/>
        </w:rPr>
        <w:t xml:space="preserve"> </w:t>
      </w:r>
      <w:r w:rsidRPr="00B27B2C">
        <w:rPr>
          <w:rFonts w:ascii="Times New Roman" w:hAnsi="Times New Roman"/>
          <w:sz w:val="28"/>
          <w:szCs w:val="28"/>
        </w:rPr>
        <w:t>патриотизма,</w:t>
      </w:r>
      <w:r w:rsidRPr="00B27B2C">
        <w:rPr>
          <w:rFonts w:ascii="Times New Roman" w:eastAsia="Times New Roman" w:hAnsi="Times New Roman"/>
          <w:sz w:val="28"/>
          <w:szCs w:val="28"/>
        </w:rPr>
        <w:t xml:space="preserve"> </w:t>
      </w:r>
      <w:r w:rsidRPr="00B27B2C">
        <w:rPr>
          <w:rFonts w:ascii="Times New Roman" w:hAnsi="Times New Roman"/>
          <w:sz w:val="28"/>
          <w:szCs w:val="28"/>
        </w:rPr>
        <w:t>уважения</w:t>
      </w:r>
      <w:r w:rsidRPr="00B27B2C">
        <w:rPr>
          <w:rFonts w:ascii="Times New Roman" w:eastAsia="Times New Roman" w:hAnsi="Times New Roman"/>
          <w:sz w:val="28"/>
          <w:szCs w:val="28"/>
        </w:rPr>
        <w:t xml:space="preserve"> </w:t>
      </w:r>
      <w:r w:rsidRPr="00B27B2C">
        <w:rPr>
          <w:rFonts w:ascii="Times New Roman" w:hAnsi="Times New Roman"/>
          <w:sz w:val="28"/>
          <w:szCs w:val="28"/>
        </w:rPr>
        <w:t>к</w:t>
      </w:r>
      <w:r w:rsidRPr="00B27B2C">
        <w:rPr>
          <w:rFonts w:ascii="Times New Roman" w:eastAsia="Times New Roman" w:hAnsi="Times New Roman"/>
          <w:sz w:val="28"/>
          <w:szCs w:val="28"/>
        </w:rPr>
        <w:t xml:space="preserve"> </w:t>
      </w:r>
      <w:r w:rsidRPr="00B27B2C">
        <w:rPr>
          <w:rFonts w:ascii="Times New Roman" w:hAnsi="Times New Roman"/>
          <w:sz w:val="28"/>
          <w:szCs w:val="28"/>
        </w:rPr>
        <w:t>правам,</w:t>
      </w:r>
      <w:r w:rsidRPr="00B27B2C">
        <w:rPr>
          <w:rFonts w:ascii="Times New Roman" w:eastAsia="Times New Roman" w:hAnsi="Times New Roman"/>
          <w:sz w:val="28"/>
          <w:szCs w:val="28"/>
        </w:rPr>
        <w:t xml:space="preserve"> </w:t>
      </w:r>
      <w:r w:rsidRPr="00B27B2C">
        <w:rPr>
          <w:rFonts w:ascii="Times New Roman" w:hAnsi="Times New Roman"/>
          <w:sz w:val="28"/>
          <w:szCs w:val="28"/>
        </w:rPr>
        <w:t>свободам</w:t>
      </w:r>
      <w:r w:rsidRPr="00B27B2C">
        <w:rPr>
          <w:rFonts w:ascii="Times New Roman" w:eastAsia="Times New Roman" w:hAnsi="Times New Roman"/>
          <w:sz w:val="28"/>
          <w:szCs w:val="28"/>
        </w:rPr>
        <w:t xml:space="preserve"> </w:t>
      </w:r>
      <w:r w:rsidRPr="00B27B2C">
        <w:rPr>
          <w:rFonts w:ascii="Times New Roman" w:hAnsi="Times New Roman"/>
          <w:sz w:val="28"/>
          <w:szCs w:val="28"/>
        </w:rPr>
        <w:t>и</w:t>
      </w:r>
      <w:r w:rsidRPr="00B27B2C">
        <w:rPr>
          <w:rFonts w:ascii="Times New Roman" w:eastAsia="Times New Roman" w:hAnsi="Times New Roman"/>
          <w:sz w:val="28"/>
          <w:szCs w:val="28"/>
        </w:rPr>
        <w:t xml:space="preserve"> </w:t>
      </w:r>
      <w:r w:rsidRPr="00B27B2C">
        <w:rPr>
          <w:rFonts w:ascii="Times New Roman" w:hAnsi="Times New Roman"/>
          <w:sz w:val="28"/>
          <w:szCs w:val="28"/>
        </w:rPr>
        <w:t>обязанностям</w:t>
      </w:r>
      <w:r w:rsidRPr="00B27B2C">
        <w:rPr>
          <w:rFonts w:ascii="Times New Roman" w:eastAsia="Times New Roman" w:hAnsi="Times New Roman"/>
          <w:sz w:val="28"/>
          <w:szCs w:val="28"/>
        </w:rPr>
        <w:t xml:space="preserve"> </w:t>
      </w:r>
      <w:r w:rsidRPr="00B27B2C">
        <w:rPr>
          <w:rFonts w:ascii="Times New Roman" w:hAnsi="Times New Roman"/>
          <w:sz w:val="28"/>
          <w:szCs w:val="28"/>
        </w:rPr>
        <w:t>человека.</w:t>
      </w:r>
      <w:r w:rsidRPr="00B27B2C">
        <w:rPr>
          <w:rFonts w:ascii="Times New Roman" w:eastAsia="Times New Roman" w:hAnsi="Times New Roman"/>
          <w:sz w:val="28"/>
          <w:szCs w:val="28"/>
        </w:rPr>
        <w:t xml:space="preserve"> </w:t>
      </w:r>
      <w:r w:rsidRPr="00B27B2C">
        <w:rPr>
          <w:rFonts w:ascii="Times New Roman" w:hAnsi="Times New Roman"/>
          <w:i/>
          <w:sz w:val="28"/>
          <w:szCs w:val="28"/>
        </w:rPr>
        <w:t>Ценности</w:t>
      </w:r>
      <w:r w:rsidRPr="00B27B2C">
        <w:rPr>
          <w:rFonts w:ascii="Times New Roman" w:hAnsi="Times New Roman"/>
          <w:sz w:val="28"/>
          <w:szCs w:val="28"/>
        </w:rPr>
        <w:t>:</w:t>
      </w:r>
      <w:r w:rsidRPr="00B27B2C">
        <w:rPr>
          <w:rFonts w:ascii="Times New Roman" w:eastAsia="Times New Roman" w:hAnsi="Times New Roman"/>
          <w:sz w:val="28"/>
          <w:szCs w:val="28"/>
        </w:rPr>
        <w:t xml:space="preserve"> </w:t>
      </w:r>
      <w:r w:rsidRPr="00B27B2C">
        <w:rPr>
          <w:rFonts w:ascii="Times New Roman" w:hAnsi="Times New Roman"/>
          <w:sz w:val="28"/>
          <w:szCs w:val="28"/>
        </w:rPr>
        <w:t>любовь</w:t>
      </w:r>
      <w:r w:rsidRPr="00B27B2C">
        <w:rPr>
          <w:rFonts w:ascii="Times New Roman" w:eastAsia="Times New Roman" w:hAnsi="Times New Roman"/>
          <w:sz w:val="28"/>
          <w:szCs w:val="28"/>
        </w:rPr>
        <w:t xml:space="preserve"> </w:t>
      </w:r>
      <w:r w:rsidRPr="00B27B2C">
        <w:rPr>
          <w:rFonts w:ascii="Times New Roman" w:hAnsi="Times New Roman"/>
          <w:sz w:val="28"/>
          <w:szCs w:val="28"/>
        </w:rPr>
        <w:t>к</w:t>
      </w:r>
      <w:r w:rsidRPr="00B27B2C">
        <w:rPr>
          <w:rFonts w:ascii="Times New Roman" w:eastAsia="Times New Roman" w:hAnsi="Times New Roman"/>
          <w:sz w:val="28"/>
          <w:szCs w:val="28"/>
        </w:rPr>
        <w:t xml:space="preserve"> </w:t>
      </w:r>
      <w:r w:rsidRPr="00B27B2C">
        <w:rPr>
          <w:rFonts w:ascii="Times New Roman" w:hAnsi="Times New Roman"/>
          <w:sz w:val="28"/>
          <w:szCs w:val="28"/>
        </w:rPr>
        <w:t>России,</w:t>
      </w:r>
      <w:r w:rsidRPr="00B27B2C">
        <w:rPr>
          <w:rFonts w:ascii="Times New Roman" w:eastAsia="Times New Roman" w:hAnsi="Times New Roman"/>
          <w:sz w:val="28"/>
          <w:szCs w:val="28"/>
        </w:rPr>
        <w:t xml:space="preserve"> </w:t>
      </w:r>
      <w:r w:rsidRPr="00B27B2C">
        <w:rPr>
          <w:rFonts w:ascii="Times New Roman" w:hAnsi="Times New Roman"/>
          <w:sz w:val="28"/>
          <w:szCs w:val="28"/>
        </w:rPr>
        <w:t>своему</w:t>
      </w:r>
      <w:r w:rsidRPr="00B27B2C">
        <w:rPr>
          <w:rFonts w:ascii="Times New Roman" w:eastAsia="Times New Roman" w:hAnsi="Times New Roman"/>
          <w:sz w:val="28"/>
          <w:szCs w:val="28"/>
        </w:rPr>
        <w:t xml:space="preserve"> </w:t>
      </w:r>
      <w:r w:rsidRPr="00B27B2C">
        <w:rPr>
          <w:rFonts w:ascii="Times New Roman" w:hAnsi="Times New Roman"/>
          <w:sz w:val="28"/>
          <w:szCs w:val="28"/>
        </w:rPr>
        <w:t>народу,</w:t>
      </w:r>
      <w:r w:rsidRPr="00B27B2C">
        <w:rPr>
          <w:rFonts w:ascii="Times New Roman" w:eastAsia="Times New Roman" w:hAnsi="Times New Roman"/>
          <w:sz w:val="28"/>
          <w:szCs w:val="28"/>
        </w:rPr>
        <w:t xml:space="preserve"> </w:t>
      </w:r>
      <w:r w:rsidRPr="00B27B2C">
        <w:rPr>
          <w:rFonts w:ascii="Times New Roman" w:hAnsi="Times New Roman"/>
          <w:sz w:val="28"/>
          <w:szCs w:val="28"/>
        </w:rPr>
        <w:t>своему</w:t>
      </w:r>
      <w:r w:rsidRPr="00B27B2C">
        <w:rPr>
          <w:rFonts w:ascii="Times New Roman" w:eastAsia="Times New Roman" w:hAnsi="Times New Roman"/>
          <w:sz w:val="28"/>
          <w:szCs w:val="28"/>
        </w:rPr>
        <w:t xml:space="preserve"> </w:t>
      </w:r>
      <w:r w:rsidRPr="00B27B2C">
        <w:rPr>
          <w:rFonts w:ascii="Times New Roman" w:hAnsi="Times New Roman"/>
          <w:sz w:val="28"/>
          <w:szCs w:val="28"/>
        </w:rPr>
        <w:t>краю,</w:t>
      </w:r>
      <w:r w:rsidRPr="00B27B2C">
        <w:rPr>
          <w:rFonts w:ascii="Times New Roman" w:eastAsia="Times New Roman" w:hAnsi="Times New Roman"/>
          <w:sz w:val="28"/>
          <w:szCs w:val="28"/>
        </w:rPr>
        <w:t xml:space="preserve"> </w:t>
      </w:r>
      <w:r w:rsidRPr="00B27B2C">
        <w:rPr>
          <w:rFonts w:ascii="Times New Roman" w:hAnsi="Times New Roman"/>
          <w:sz w:val="28"/>
          <w:szCs w:val="28"/>
        </w:rPr>
        <w:t>служение</w:t>
      </w:r>
      <w:r w:rsidRPr="00B27B2C">
        <w:rPr>
          <w:rFonts w:ascii="Times New Roman" w:eastAsia="Times New Roman" w:hAnsi="Times New Roman"/>
          <w:sz w:val="28"/>
          <w:szCs w:val="28"/>
        </w:rPr>
        <w:t xml:space="preserve"> </w:t>
      </w:r>
      <w:r w:rsidRPr="00B27B2C">
        <w:rPr>
          <w:rFonts w:ascii="Times New Roman" w:hAnsi="Times New Roman"/>
          <w:sz w:val="28"/>
          <w:szCs w:val="28"/>
        </w:rPr>
        <w:t>Отечеству;</w:t>
      </w:r>
      <w:r w:rsidRPr="00B27B2C">
        <w:rPr>
          <w:rFonts w:ascii="Times New Roman" w:eastAsia="Times New Roman" w:hAnsi="Times New Roman"/>
          <w:sz w:val="28"/>
          <w:szCs w:val="28"/>
        </w:rPr>
        <w:t xml:space="preserve"> </w:t>
      </w:r>
      <w:r w:rsidRPr="00B27B2C">
        <w:rPr>
          <w:rFonts w:ascii="Times New Roman" w:hAnsi="Times New Roman"/>
          <w:i/>
          <w:sz w:val="28"/>
          <w:szCs w:val="28"/>
        </w:rPr>
        <w:t>ценность</w:t>
      </w:r>
      <w:r w:rsidRPr="00B27B2C">
        <w:rPr>
          <w:rFonts w:ascii="Times New Roman" w:eastAsia="Times New Roman" w:hAnsi="Times New Roman"/>
          <w:sz w:val="28"/>
          <w:szCs w:val="28"/>
        </w:rPr>
        <w:t xml:space="preserve"> </w:t>
      </w:r>
      <w:r w:rsidRPr="00B27B2C">
        <w:rPr>
          <w:rFonts w:ascii="Times New Roman" w:hAnsi="Times New Roman"/>
          <w:sz w:val="28"/>
          <w:szCs w:val="28"/>
        </w:rPr>
        <w:t>свободы</w:t>
      </w:r>
      <w:r w:rsidRPr="00B27B2C">
        <w:rPr>
          <w:rFonts w:ascii="Times New Roman" w:eastAsia="Times New Roman" w:hAnsi="Times New Roman"/>
          <w:sz w:val="28"/>
          <w:szCs w:val="28"/>
        </w:rPr>
        <w:t xml:space="preserve"> </w:t>
      </w:r>
      <w:r w:rsidRPr="00B27B2C">
        <w:rPr>
          <w:rFonts w:ascii="Times New Roman" w:hAnsi="Times New Roman"/>
          <w:sz w:val="28"/>
          <w:szCs w:val="28"/>
        </w:rPr>
        <w:t>выбора</w:t>
      </w:r>
      <w:r w:rsidRPr="00B27B2C">
        <w:rPr>
          <w:rFonts w:ascii="Times New Roman" w:eastAsia="Times New Roman" w:hAnsi="Times New Roman"/>
          <w:sz w:val="28"/>
          <w:szCs w:val="28"/>
        </w:rPr>
        <w:t xml:space="preserve"> </w:t>
      </w:r>
      <w:r w:rsidRPr="00B27B2C">
        <w:rPr>
          <w:rFonts w:ascii="Times New Roman" w:hAnsi="Times New Roman"/>
          <w:sz w:val="28"/>
          <w:szCs w:val="28"/>
        </w:rPr>
        <w:t>и</w:t>
      </w:r>
      <w:r w:rsidRPr="00B27B2C">
        <w:rPr>
          <w:rFonts w:ascii="Times New Roman" w:eastAsia="Times New Roman" w:hAnsi="Times New Roman"/>
          <w:sz w:val="28"/>
          <w:szCs w:val="28"/>
        </w:rPr>
        <w:t xml:space="preserve"> </w:t>
      </w:r>
      <w:r w:rsidRPr="00B27B2C">
        <w:rPr>
          <w:rFonts w:ascii="Times New Roman" w:hAnsi="Times New Roman"/>
          <w:sz w:val="28"/>
          <w:szCs w:val="28"/>
        </w:rPr>
        <w:t>признание</w:t>
      </w:r>
      <w:r w:rsidRPr="00B27B2C">
        <w:rPr>
          <w:rFonts w:ascii="Times New Roman" w:eastAsia="Times New Roman" w:hAnsi="Times New Roman"/>
          <w:sz w:val="28"/>
          <w:szCs w:val="28"/>
        </w:rPr>
        <w:t xml:space="preserve"> </w:t>
      </w:r>
      <w:r w:rsidRPr="00B27B2C">
        <w:rPr>
          <w:rFonts w:ascii="Times New Roman" w:hAnsi="Times New Roman"/>
          <w:sz w:val="28"/>
          <w:szCs w:val="28"/>
        </w:rPr>
        <w:t>закона</w:t>
      </w:r>
      <w:r w:rsidRPr="00B27B2C">
        <w:rPr>
          <w:rFonts w:ascii="Times New Roman" w:eastAsia="Times New Roman" w:hAnsi="Times New Roman"/>
          <w:sz w:val="28"/>
          <w:szCs w:val="28"/>
        </w:rPr>
        <w:t xml:space="preserve"> </w:t>
      </w:r>
      <w:r w:rsidRPr="00B27B2C">
        <w:rPr>
          <w:rFonts w:ascii="Times New Roman" w:hAnsi="Times New Roman"/>
          <w:sz w:val="28"/>
          <w:szCs w:val="28"/>
        </w:rPr>
        <w:t>и</w:t>
      </w:r>
      <w:r w:rsidRPr="00B27B2C">
        <w:rPr>
          <w:rFonts w:ascii="Times New Roman" w:eastAsia="Times New Roman" w:hAnsi="Times New Roman"/>
          <w:sz w:val="28"/>
          <w:szCs w:val="28"/>
        </w:rPr>
        <w:t xml:space="preserve"> </w:t>
      </w:r>
      <w:r w:rsidRPr="00B27B2C">
        <w:rPr>
          <w:rFonts w:ascii="Times New Roman" w:hAnsi="Times New Roman"/>
          <w:sz w:val="28"/>
          <w:szCs w:val="28"/>
        </w:rPr>
        <w:t>правопорядка,</w:t>
      </w:r>
      <w:r w:rsidRPr="00B27B2C">
        <w:rPr>
          <w:rFonts w:ascii="Times New Roman" w:eastAsia="Times New Roman" w:hAnsi="Times New Roman"/>
          <w:sz w:val="28"/>
          <w:szCs w:val="28"/>
        </w:rPr>
        <w:t xml:space="preserve"> </w:t>
      </w:r>
      <w:r w:rsidRPr="00B27B2C">
        <w:rPr>
          <w:rFonts w:ascii="Times New Roman" w:hAnsi="Times New Roman"/>
          <w:i/>
          <w:sz w:val="28"/>
          <w:szCs w:val="28"/>
        </w:rPr>
        <w:t>ценность</w:t>
      </w:r>
      <w:r w:rsidRPr="00B27B2C">
        <w:rPr>
          <w:rFonts w:ascii="Times New Roman" w:eastAsia="Times New Roman" w:hAnsi="Times New Roman"/>
          <w:sz w:val="28"/>
          <w:szCs w:val="28"/>
        </w:rPr>
        <w:t xml:space="preserve"> </w:t>
      </w:r>
      <w:r w:rsidRPr="00B27B2C">
        <w:rPr>
          <w:rFonts w:ascii="Times New Roman" w:hAnsi="Times New Roman"/>
          <w:sz w:val="28"/>
          <w:szCs w:val="28"/>
        </w:rPr>
        <w:t>мира</w:t>
      </w:r>
      <w:r w:rsidRPr="00B27B2C">
        <w:rPr>
          <w:rFonts w:ascii="Times New Roman" w:eastAsia="Times New Roman" w:hAnsi="Times New Roman"/>
          <w:sz w:val="28"/>
          <w:szCs w:val="28"/>
        </w:rPr>
        <w:t xml:space="preserve"> </w:t>
      </w:r>
      <w:r w:rsidRPr="00B27B2C">
        <w:rPr>
          <w:rFonts w:ascii="Times New Roman" w:hAnsi="Times New Roman"/>
          <w:sz w:val="28"/>
          <w:szCs w:val="28"/>
        </w:rPr>
        <w:t>в</w:t>
      </w:r>
      <w:r w:rsidRPr="00B27B2C">
        <w:rPr>
          <w:rFonts w:ascii="Times New Roman" w:eastAsia="Times New Roman" w:hAnsi="Times New Roman"/>
          <w:sz w:val="28"/>
          <w:szCs w:val="28"/>
        </w:rPr>
        <w:t xml:space="preserve"> </w:t>
      </w:r>
      <w:r w:rsidRPr="00B27B2C">
        <w:rPr>
          <w:rFonts w:ascii="Times New Roman" w:hAnsi="Times New Roman"/>
          <w:sz w:val="28"/>
          <w:szCs w:val="28"/>
        </w:rPr>
        <w:t>многонациональном</w:t>
      </w:r>
      <w:r w:rsidRPr="00B27B2C">
        <w:rPr>
          <w:rFonts w:ascii="Times New Roman" w:eastAsia="Times New Roman" w:hAnsi="Times New Roman"/>
          <w:sz w:val="28"/>
          <w:szCs w:val="28"/>
        </w:rPr>
        <w:t xml:space="preserve"> </w:t>
      </w:r>
      <w:r w:rsidRPr="00B27B2C">
        <w:rPr>
          <w:rFonts w:ascii="Times New Roman" w:hAnsi="Times New Roman"/>
          <w:sz w:val="28"/>
          <w:szCs w:val="28"/>
        </w:rPr>
        <w:t>государстве,</w:t>
      </w:r>
      <w:r w:rsidRPr="00B27B2C">
        <w:rPr>
          <w:rFonts w:ascii="Times New Roman" w:eastAsia="Times New Roman" w:hAnsi="Times New Roman"/>
          <w:sz w:val="28"/>
          <w:szCs w:val="28"/>
        </w:rPr>
        <w:t xml:space="preserve"> </w:t>
      </w:r>
      <w:r w:rsidRPr="00B27B2C">
        <w:rPr>
          <w:rFonts w:ascii="Times New Roman" w:hAnsi="Times New Roman"/>
          <w:sz w:val="28"/>
          <w:szCs w:val="28"/>
        </w:rPr>
        <w:t>толерантность,</w:t>
      </w:r>
      <w:r w:rsidRPr="00B27B2C">
        <w:rPr>
          <w:rFonts w:ascii="Times New Roman" w:eastAsia="Times New Roman" w:hAnsi="Times New Roman"/>
          <w:sz w:val="28"/>
          <w:szCs w:val="28"/>
        </w:rPr>
        <w:t xml:space="preserve"> </w:t>
      </w:r>
      <w:r w:rsidRPr="00B27B2C">
        <w:rPr>
          <w:rFonts w:ascii="Times New Roman" w:hAnsi="Times New Roman"/>
          <w:sz w:val="28"/>
          <w:szCs w:val="28"/>
        </w:rPr>
        <w:t>как</w:t>
      </w:r>
      <w:r w:rsidRPr="00B27B2C">
        <w:rPr>
          <w:rFonts w:ascii="Times New Roman" w:eastAsia="Times New Roman" w:hAnsi="Times New Roman"/>
          <w:sz w:val="28"/>
          <w:szCs w:val="28"/>
        </w:rPr>
        <w:t xml:space="preserve"> </w:t>
      </w:r>
      <w:r w:rsidRPr="00B27B2C">
        <w:rPr>
          <w:rFonts w:ascii="Times New Roman" w:hAnsi="Times New Roman"/>
          <w:sz w:val="28"/>
          <w:szCs w:val="28"/>
        </w:rPr>
        <w:t>социальная</w:t>
      </w:r>
      <w:r w:rsidRPr="00B27B2C">
        <w:rPr>
          <w:rFonts w:ascii="Times New Roman" w:eastAsia="Times New Roman" w:hAnsi="Times New Roman"/>
          <w:sz w:val="28"/>
          <w:szCs w:val="28"/>
        </w:rPr>
        <w:t xml:space="preserve"> </w:t>
      </w:r>
      <w:r w:rsidRPr="00B27B2C">
        <w:rPr>
          <w:rFonts w:ascii="Times New Roman" w:hAnsi="Times New Roman"/>
          <w:sz w:val="28"/>
          <w:szCs w:val="28"/>
        </w:rPr>
        <w:t>форма</w:t>
      </w:r>
      <w:r w:rsidRPr="00B27B2C">
        <w:rPr>
          <w:rFonts w:ascii="Times New Roman" w:eastAsia="Times New Roman" w:hAnsi="Times New Roman"/>
          <w:sz w:val="28"/>
          <w:szCs w:val="28"/>
        </w:rPr>
        <w:t xml:space="preserve"> </w:t>
      </w:r>
      <w:r w:rsidRPr="00B27B2C">
        <w:rPr>
          <w:rFonts w:ascii="Times New Roman" w:hAnsi="Times New Roman"/>
          <w:sz w:val="28"/>
          <w:szCs w:val="28"/>
        </w:rPr>
        <w:t>гражданского</w:t>
      </w:r>
      <w:r w:rsidRPr="00B27B2C">
        <w:rPr>
          <w:rFonts w:ascii="Times New Roman" w:eastAsia="Times New Roman" w:hAnsi="Times New Roman"/>
          <w:sz w:val="28"/>
          <w:szCs w:val="28"/>
        </w:rPr>
        <w:t xml:space="preserve"> </w:t>
      </w:r>
      <w:r w:rsidRPr="00B27B2C">
        <w:rPr>
          <w:rFonts w:ascii="Times New Roman" w:hAnsi="Times New Roman"/>
          <w:sz w:val="28"/>
          <w:szCs w:val="28"/>
        </w:rPr>
        <w:t>общества.</w:t>
      </w:r>
    </w:p>
    <w:p w:rsidR="002C4AFD" w:rsidRPr="00B27B2C" w:rsidRDefault="002C4AFD" w:rsidP="002C4AFD">
      <w:pPr>
        <w:spacing w:line="288" w:lineRule="auto"/>
        <w:ind w:firstLine="540"/>
        <w:jc w:val="both"/>
        <w:rPr>
          <w:rFonts w:ascii="Times New Roman" w:hAnsi="Times New Roman"/>
          <w:sz w:val="28"/>
          <w:szCs w:val="28"/>
        </w:rPr>
      </w:pPr>
      <w:r w:rsidRPr="00B27B2C">
        <w:rPr>
          <w:rFonts w:ascii="Times New Roman" w:hAnsi="Times New Roman"/>
          <w:sz w:val="28"/>
          <w:szCs w:val="28"/>
        </w:rPr>
        <w:t>2.</w:t>
      </w:r>
      <w:r w:rsidRPr="00B27B2C">
        <w:rPr>
          <w:rFonts w:ascii="Times New Roman" w:eastAsia="Times New Roman" w:hAnsi="Times New Roman"/>
          <w:sz w:val="28"/>
          <w:szCs w:val="28"/>
        </w:rPr>
        <w:t xml:space="preserve"> </w:t>
      </w:r>
      <w:r w:rsidRPr="00B27B2C">
        <w:rPr>
          <w:rFonts w:ascii="Times New Roman" w:hAnsi="Times New Roman"/>
          <w:sz w:val="28"/>
          <w:szCs w:val="28"/>
        </w:rPr>
        <w:t>Воспитание</w:t>
      </w:r>
      <w:r w:rsidRPr="00B27B2C">
        <w:rPr>
          <w:rFonts w:ascii="Times New Roman" w:eastAsia="Times New Roman" w:hAnsi="Times New Roman"/>
          <w:sz w:val="28"/>
          <w:szCs w:val="28"/>
        </w:rPr>
        <w:t xml:space="preserve"> </w:t>
      </w:r>
      <w:r w:rsidRPr="00B27B2C">
        <w:rPr>
          <w:rFonts w:ascii="Times New Roman" w:hAnsi="Times New Roman"/>
          <w:sz w:val="28"/>
          <w:szCs w:val="28"/>
        </w:rPr>
        <w:t>нравственных</w:t>
      </w:r>
      <w:r w:rsidRPr="00B27B2C">
        <w:rPr>
          <w:rFonts w:ascii="Times New Roman" w:eastAsia="Times New Roman" w:hAnsi="Times New Roman"/>
          <w:sz w:val="28"/>
          <w:szCs w:val="28"/>
        </w:rPr>
        <w:t xml:space="preserve"> </w:t>
      </w:r>
      <w:r w:rsidRPr="00B27B2C">
        <w:rPr>
          <w:rFonts w:ascii="Times New Roman" w:hAnsi="Times New Roman"/>
          <w:sz w:val="28"/>
          <w:szCs w:val="28"/>
        </w:rPr>
        <w:t>чувств</w:t>
      </w:r>
      <w:r w:rsidRPr="00B27B2C">
        <w:rPr>
          <w:rFonts w:ascii="Times New Roman" w:eastAsia="Times New Roman" w:hAnsi="Times New Roman"/>
          <w:sz w:val="28"/>
          <w:szCs w:val="28"/>
        </w:rPr>
        <w:t xml:space="preserve"> </w:t>
      </w:r>
      <w:r w:rsidRPr="00B27B2C">
        <w:rPr>
          <w:rFonts w:ascii="Times New Roman" w:hAnsi="Times New Roman"/>
          <w:sz w:val="28"/>
          <w:szCs w:val="28"/>
        </w:rPr>
        <w:t>и</w:t>
      </w:r>
      <w:r w:rsidRPr="00B27B2C">
        <w:rPr>
          <w:rFonts w:ascii="Times New Roman" w:eastAsia="Times New Roman" w:hAnsi="Times New Roman"/>
          <w:sz w:val="28"/>
          <w:szCs w:val="28"/>
        </w:rPr>
        <w:t xml:space="preserve"> </w:t>
      </w:r>
      <w:r w:rsidRPr="00B27B2C">
        <w:rPr>
          <w:rFonts w:ascii="Times New Roman" w:hAnsi="Times New Roman"/>
          <w:sz w:val="28"/>
          <w:szCs w:val="28"/>
        </w:rPr>
        <w:t>этического</w:t>
      </w:r>
      <w:r w:rsidRPr="00B27B2C">
        <w:rPr>
          <w:rFonts w:ascii="Times New Roman" w:eastAsia="Times New Roman" w:hAnsi="Times New Roman"/>
          <w:sz w:val="28"/>
          <w:szCs w:val="28"/>
        </w:rPr>
        <w:t xml:space="preserve"> </w:t>
      </w:r>
      <w:r w:rsidRPr="00B27B2C">
        <w:rPr>
          <w:rFonts w:ascii="Times New Roman" w:hAnsi="Times New Roman"/>
          <w:sz w:val="28"/>
          <w:szCs w:val="28"/>
        </w:rPr>
        <w:t>сознания.</w:t>
      </w:r>
      <w:r w:rsidRPr="00B27B2C">
        <w:rPr>
          <w:rFonts w:ascii="Times New Roman" w:eastAsia="Times New Roman" w:hAnsi="Times New Roman"/>
          <w:sz w:val="28"/>
          <w:szCs w:val="28"/>
        </w:rPr>
        <w:t xml:space="preserve"> </w:t>
      </w:r>
      <w:proofErr w:type="gramStart"/>
      <w:r w:rsidRPr="00B27B2C">
        <w:rPr>
          <w:rFonts w:ascii="Times New Roman" w:hAnsi="Times New Roman"/>
          <w:i/>
          <w:sz w:val="28"/>
          <w:szCs w:val="28"/>
        </w:rPr>
        <w:t>Ценности</w:t>
      </w:r>
      <w:r w:rsidRPr="00B27B2C">
        <w:rPr>
          <w:rFonts w:ascii="Times New Roman" w:hAnsi="Times New Roman"/>
          <w:sz w:val="28"/>
          <w:szCs w:val="28"/>
        </w:rPr>
        <w:t>:</w:t>
      </w:r>
      <w:r w:rsidRPr="00B27B2C">
        <w:rPr>
          <w:rFonts w:ascii="Times New Roman" w:eastAsia="Times New Roman" w:hAnsi="Times New Roman"/>
          <w:sz w:val="28"/>
          <w:szCs w:val="28"/>
        </w:rPr>
        <w:t xml:space="preserve"> </w:t>
      </w:r>
      <w:r w:rsidRPr="00B27B2C">
        <w:rPr>
          <w:rFonts w:ascii="Times New Roman" w:hAnsi="Times New Roman"/>
          <w:sz w:val="28"/>
          <w:szCs w:val="28"/>
        </w:rPr>
        <w:t>ценность</w:t>
      </w:r>
      <w:r w:rsidRPr="00B27B2C">
        <w:rPr>
          <w:rFonts w:ascii="Times New Roman" w:eastAsia="Times New Roman" w:hAnsi="Times New Roman"/>
          <w:sz w:val="28"/>
          <w:szCs w:val="28"/>
        </w:rPr>
        <w:t xml:space="preserve"> </w:t>
      </w:r>
      <w:r w:rsidRPr="00B27B2C">
        <w:rPr>
          <w:rFonts w:ascii="Times New Roman" w:hAnsi="Times New Roman"/>
          <w:sz w:val="28"/>
          <w:szCs w:val="28"/>
        </w:rPr>
        <w:t>человеческой</w:t>
      </w:r>
      <w:r w:rsidRPr="00B27B2C">
        <w:rPr>
          <w:rFonts w:ascii="Times New Roman" w:eastAsia="Times New Roman" w:hAnsi="Times New Roman"/>
          <w:sz w:val="28"/>
          <w:szCs w:val="28"/>
        </w:rPr>
        <w:t xml:space="preserve"> </w:t>
      </w:r>
      <w:r w:rsidRPr="00B27B2C">
        <w:rPr>
          <w:rFonts w:ascii="Times New Roman" w:hAnsi="Times New Roman"/>
          <w:sz w:val="28"/>
          <w:szCs w:val="28"/>
        </w:rPr>
        <w:t>жизни,</w:t>
      </w:r>
      <w:r w:rsidRPr="00B27B2C">
        <w:rPr>
          <w:rFonts w:ascii="Times New Roman" w:eastAsia="Times New Roman" w:hAnsi="Times New Roman"/>
          <w:sz w:val="28"/>
          <w:szCs w:val="28"/>
        </w:rPr>
        <w:t xml:space="preserve"> </w:t>
      </w:r>
      <w:r w:rsidRPr="00B27B2C">
        <w:rPr>
          <w:rFonts w:ascii="Times New Roman" w:hAnsi="Times New Roman"/>
          <w:sz w:val="28"/>
          <w:szCs w:val="28"/>
        </w:rPr>
        <w:t>смысл</w:t>
      </w:r>
      <w:r w:rsidRPr="00B27B2C">
        <w:rPr>
          <w:rFonts w:ascii="Times New Roman" w:eastAsia="Times New Roman" w:hAnsi="Times New Roman"/>
          <w:sz w:val="28"/>
          <w:szCs w:val="28"/>
        </w:rPr>
        <w:t xml:space="preserve"> </w:t>
      </w:r>
      <w:r w:rsidRPr="00B27B2C">
        <w:rPr>
          <w:rFonts w:ascii="Times New Roman" w:hAnsi="Times New Roman"/>
          <w:sz w:val="28"/>
          <w:szCs w:val="28"/>
        </w:rPr>
        <w:t>жизни;</w:t>
      </w:r>
      <w:r w:rsidRPr="00B27B2C">
        <w:rPr>
          <w:rFonts w:ascii="Times New Roman" w:eastAsia="Times New Roman" w:hAnsi="Times New Roman"/>
          <w:sz w:val="28"/>
          <w:szCs w:val="28"/>
        </w:rPr>
        <w:t xml:space="preserve"> </w:t>
      </w:r>
      <w:r w:rsidRPr="00B27B2C">
        <w:rPr>
          <w:rFonts w:ascii="Times New Roman" w:hAnsi="Times New Roman"/>
          <w:i/>
          <w:sz w:val="28"/>
          <w:szCs w:val="28"/>
        </w:rPr>
        <w:t>ценность</w:t>
      </w:r>
      <w:r w:rsidRPr="00B27B2C">
        <w:rPr>
          <w:rFonts w:ascii="Times New Roman" w:eastAsia="Times New Roman" w:hAnsi="Times New Roman"/>
          <w:sz w:val="28"/>
          <w:szCs w:val="28"/>
        </w:rPr>
        <w:t xml:space="preserve"> </w:t>
      </w:r>
      <w:r w:rsidRPr="00B27B2C">
        <w:rPr>
          <w:rFonts w:ascii="Times New Roman" w:hAnsi="Times New Roman"/>
          <w:sz w:val="28"/>
          <w:szCs w:val="28"/>
        </w:rPr>
        <w:t>мира</w:t>
      </w:r>
      <w:r w:rsidRPr="00B27B2C">
        <w:rPr>
          <w:rFonts w:ascii="Times New Roman" w:eastAsia="Times New Roman" w:hAnsi="Times New Roman"/>
          <w:sz w:val="28"/>
          <w:szCs w:val="28"/>
        </w:rPr>
        <w:t xml:space="preserve"> </w:t>
      </w:r>
      <w:r w:rsidRPr="00B27B2C">
        <w:rPr>
          <w:rFonts w:ascii="Times New Roman" w:hAnsi="Times New Roman"/>
          <w:sz w:val="28"/>
          <w:szCs w:val="28"/>
        </w:rPr>
        <w:t>-</w:t>
      </w:r>
      <w:r w:rsidRPr="00B27B2C">
        <w:rPr>
          <w:rFonts w:ascii="Times New Roman" w:eastAsia="Times New Roman" w:hAnsi="Times New Roman"/>
          <w:sz w:val="28"/>
          <w:szCs w:val="28"/>
        </w:rPr>
        <w:t xml:space="preserve"> </w:t>
      </w:r>
      <w:r w:rsidRPr="00B27B2C">
        <w:rPr>
          <w:rFonts w:ascii="Times New Roman" w:hAnsi="Times New Roman"/>
          <w:sz w:val="28"/>
          <w:szCs w:val="28"/>
        </w:rPr>
        <w:t>как</w:t>
      </w:r>
      <w:r w:rsidRPr="00B27B2C">
        <w:rPr>
          <w:rFonts w:ascii="Times New Roman" w:eastAsia="Times New Roman" w:hAnsi="Times New Roman"/>
          <w:sz w:val="28"/>
          <w:szCs w:val="28"/>
        </w:rPr>
        <w:t xml:space="preserve"> </w:t>
      </w:r>
      <w:r w:rsidRPr="00B27B2C">
        <w:rPr>
          <w:rFonts w:ascii="Times New Roman" w:hAnsi="Times New Roman"/>
          <w:sz w:val="28"/>
          <w:szCs w:val="28"/>
        </w:rPr>
        <w:t>принципа</w:t>
      </w:r>
      <w:r w:rsidRPr="00B27B2C">
        <w:rPr>
          <w:rFonts w:ascii="Times New Roman" w:eastAsia="Times New Roman" w:hAnsi="Times New Roman"/>
          <w:sz w:val="28"/>
          <w:szCs w:val="28"/>
        </w:rPr>
        <w:t xml:space="preserve"> </w:t>
      </w:r>
      <w:r w:rsidRPr="00B27B2C">
        <w:rPr>
          <w:rFonts w:ascii="Times New Roman" w:hAnsi="Times New Roman"/>
          <w:sz w:val="28"/>
          <w:szCs w:val="28"/>
        </w:rPr>
        <w:t>жизни,</w:t>
      </w:r>
      <w:r w:rsidRPr="00B27B2C">
        <w:rPr>
          <w:rFonts w:ascii="Times New Roman" w:eastAsia="Times New Roman" w:hAnsi="Times New Roman"/>
          <w:sz w:val="28"/>
          <w:szCs w:val="28"/>
        </w:rPr>
        <w:t xml:space="preserve"> </w:t>
      </w:r>
      <w:r w:rsidRPr="00B27B2C">
        <w:rPr>
          <w:rFonts w:ascii="Times New Roman" w:hAnsi="Times New Roman"/>
          <w:i/>
          <w:sz w:val="28"/>
          <w:szCs w:val="28"/>
        </w:rPr>
        <w:t>ценность</w:t>
      </w:r>
      <w:r w:rsidRPr="00B27B2C">
        <w:rPr>
          <w:rFonts w:ascii="Times New Roman" w:eastAsia="Times New Roman" w:hAnsi="Times New Roman"/>
          <w:sz w:val="28"/>
          <w:szCs w:val="28"/>
        </w:rPr>
        <w:t xml:space="preserve"> </w:t>
      </w:r>
      <w:r w:rsidRPr="00B27B2C">
        <w:rPr>
          <w:rFonts w:ascii="Times New Roman" w:hAnsi="Times New Roman"/>
          <w:sz w:val="28"/>
          <w:szCs w:val="28"/>
        </w:rPr>
        <w:t>добра,</w:t>
      </w:r>
      <w:r w:rsidRPr="00B27B2C">
        <w:rPr>
          <w:rFonts w:ascii="Times New Roman" w:eastAsia="Times New Roman" w:hAnsi="Times New Roman"/>
          <w:sz w:val="28"/>
          <w:szCs w:val="28"/>
        </w:rPr>
        <w:t xml:space="preserve"> </w:t>
      </w:r>
      <w:r w:rsidRPr="00B27B2C">
        <w:rPr>
          <w:rFonts w:ascii="Times New Roman" w:hAnsi="Times New Roman"/>
          <w:sz w:val="28"/>
          <w:szCs w:val="28"/>
        </w:rPr>
        <w:t>справедливости,</w:t>
      </w:r>
      <w:r w:rsidRPr="00B27B2C">
        <w:rPr>
          <w:rFonts w:ascii="Times New Roman" w:eastAsia="Times New Roman" w:hAnsi="Times New Roman"/>
          <w:sz w:val="28"/>
          <w:szCs w:val="28"/>
        </w:rPr>
        <w:t xml:space="preserve"> </w:t>
      </w:r>
      <w:r w:rsidRPr="00B27B2C">
        <w:rPr>
          <w:rFonts w:ascii="Times New Roman" w:hAnsi="Times New Roman"/>
          <w:sz w:val="28"/>
          <w:szCs w:val="28"/>
        </w:rPr>
        <w:t>милосердия,</w:t>
      </w:r>
      <w:r w:rsidRPr="00B27B2C">
        <w:rPr>
          <w:rFonts w:ascii="Times New Roman" w:eastAsia="Times New Roman" w:hAnsi="Times New Roman"/>
          <w:sz w:val="28"/>
          <w:szCs w:val="28"/>
        </w:rPr>
        <w:t xml:space="preserve">  </w:t>
      </w:r>
      <w:r w:rsidRPr="00B27B2C">
        <w:rPr>
          <w:rFonts w:ascii="Times New Roman" w:hAnsi="Times New Roman"/>
          <w:sz w:val="28"/>
          <w:szCs w:val="28"/>
        </w:rPr>
        <w:t>чести,</w:t>
      </w:r>
      <w:r w:rsidRPr="00B27B2C">
        <w:rPr>
          <w:rFonts w:ascii="Times New Roman" w:eastAsia="Times New Roman" w:hAnsi="Times New Roman"/>
          <w:sz w:val="28"/>
          <w:szCs w:val="28"/>
        </w:rPr>
        <w:t xml:space="preserve"> </w:t>
      </w:r>
      <w:r w:rsidRPr="00B27B2C">
        <w:rPr>
          <w:rFonts w:ascii="Times New Roman" w:hAnsi="Times New Roman"/>
          <w:sz w:val="28"/>
          <w:szCs w:val="28"/>
        </w:rPr>
        <w:t>достоинства;</w:t>
      </w:r>
      <w:r w:rsidRPr="00B27B2C">
        <w:rPr>
          <w:rFonts w:ascii="Times New Roman" w:eastAsia="Times New Roman" w:hAnsi="Times New Roman"/>
          <w:sz w:val="28"/>
          <w:szCs w:val="28"/>
        </w:rPr>
        <w:t xml:space="preserve"> </w:t>
      </w:r>
      <w:r w:rsidRPr="00B27B2C">
        <w:rPr>
          <w:rFonts w:ascii="Times New Roman" w:hAnsi="Times New Roman"/>
          <w:sz w:val="28"/>
          <w:szCs w:val="28"/>
        </w:rPr>
        <w:t>свобода</w:t>
      </w:r>
      <w:r w:rsidRPr="00B27B2C">
        <w:rPr>
          <w:rFonts w:ascii="Times New Roman" w:eastAsia="Times New Roman" w:hAnsi="Times New Roman"/>
          <w:sz w:val="28"/>
          <w:szCs w:val="28"/>
        </w:rPr>
        <w:t xml:space="preserve"> </w:t>
      </w:r>
      <w:r w:rsidRPr="00B27B2C">
        <w:rPr>
          <w:rFonts w:ascii="Times New Roman" w:hAnsi="Times New Roman"/>
          <w:sz w:val="28"/>
          <w:szCs w:val="28"/>
        </w:rPr>
        <w:t>совести</w:t>
      </w:r>
      <w:r w:rsidRPr="00B27B2C">
        <w:rPr>
          <w:rFonts w:ascii="Times New Roman" w:eastAsia="Times New Roman" w:hAnsi="Times New Roman"/>
          <w:sz w:val="28"/>
          <w:szCs w:val="28"/>
        </w:rPr>
        <w:t xml:space="preserve"> </w:t>
      </w:r>
      <w:r w:rsidRPr="00B27B2C">
        <w:rPr>
          <w:rFonts w:ascii="Times New Roman" w:hAnsi="Times New Roman"/>
          <w:sz w:val="28"/>
          <w:szCs w:val="28"/>
        </w:rPr>
        <w:t>и</w:t>
      </w:r>
      <w:r w:rsidRPr="00B27B2C">
        <w:rPr>
          <w:rFonts w:ascii="Times New Roman" w:eastAsia="Times New Roman" w:hAnsi="Times New Roman"/>
          <w:sz w:val="28"/>
          <w:szCs w:val="28"/>
        </w:rPr>
        <w:t xml:space="preserve"> </w:t>
      </w:r>
      <w:r w:rsidRPr="00B27B2C">
        <w:rPr>
          <w:rFonts w:ascii="Times New Roman" w:hAnsi="Times New Roman"/>
          <w:sz w:val="28"/>
          <w:szCs w:val="28"/>
        </w:rPr>
        <w:t>вероисповедания;</w:t>
      </w:r>
      <w:r w:rsidRPr="00B27B2C">
        <w:rPr>
          <w:rFonts w:ascii="Times New Roman" w:eastAsia="Times New Roman" w:hAnsi="Times New Roman"/>
          <w:sz w:val="28"/>
          <w:szCs w:val="28"/>
        </w:rPr>
        <w:t xml:space="preserve"> </w:t>
      </w:r>
      <w:r w:rsidRPr="00B27B2C">
        <w:rPr>
          <w:rFonts w:ascii="Times New Roman" w:hAnsi="Times New Roman"/>
          <w:sz w:val="28"/>
          <w:szCs w:val="28"/>
        </w:rPr>
        <w:t>толерантность,</w:t>
      </w:r>
      <w:r w:rsidRPr="00B27B2C">
        <w:rPr>
          <w:rFonts w:ascii="Times New Roman" w:eastAsia="Times New Roman" w:hAnsi="Times New Roman"/>
          <w:sz w:val="28"/>
          <w:szCs w:val="28"/>
        </w:rPr>
        <w:t xml:space="preserve"> </w:t>
      </w:r>
      <w:r w:rsidRPr="00B27B2C">
        <w:rPr>
          <w:rFonts w:ascii="Times New Roman" w:hAnsi="Times New Roman"/>
          <w:sz w:val="28"/>
          <w:szCs w:val="28"/>
        </w:rPr>
        <w:t>представление</w:t>
      </w:r>
      <w:r w:rsidRPr="00B27B2C">
        <w:rPr>
          <w:rFonts w:ascii="Times New Roman" w:eastAsia="Times New Roman" w:hAnsi="Times New Roman"/>
          <w:sz w:val="28"/>
          <w:szCs w:val="28"/>
        </w:rPr>
        <w:t xml:space="preserve"> </w:t>
      </w:r>
      <w:r w:rsidRPr="00B27B2C">
        <w:rPr>
          <w:rFonts w:ascii="Times New Roman" w:hAnsi="Times New Roman"/>
          <w:sz w:val="28"/>
          <w:szCs w:val="28"/>
        </w:rPr>
        <w:t>о</w:t>
      </w:r>
      <w:r w:rsidRPr="00B27B2C">
        <w:rPr>
          <w:rFonts w:ascii="Times New Roman" w:eastAsia="Times New Roman" w:hAnsi="Times New Roman"/>
          <w:sz w:val="28"/>
          <w:szCs w:val="28"/>
        </w:rPr>
        <w:t xml:space="preserve"> </w:t>
      </w:r>
      <w:r w:rsidRPr="00B27B2C">
        <w:rPr>
          <w:rFonts w:ascii="Times New Roman" w:hAnsi="Times New Roman"/>
          <w:sz w:val="28"/>
          <w:szCs w:val="28"/>
        </w:rPr>
        <w:t>вере,</w:t>
      </w:r>
      <w:r w:rsidRPr="00B27B2C">
        <w:rPr>
          <w:rFonts w:ascii="Times New Roman" w:eastAsia="Times New Roman" w:hAnsi="Times New Roman"/>
          <w:sz w:val="28"/>
          <w:szCs w:val="28"/>
        </w:rPr>
        <w:t xml:space="preserve"> </w:t>
      </w:r>
      <w:r w:rsidRPr="00B27B2C">
        <w:rPr>
          <w:rFonts w:ascii="Times New Roman" w:hAnsi="Times New Roman"/>
          <w:sz w:val="28"/>
          <w:szCs w:val="28"/>
        </w:rPr>
        <w:t>духовной</w:t>
      </w:r>
      <w:r w:rsidRPr="00B27B2C">
        <w:rPr>
          <w:rFonts w:ascii="Times New Roman" w:eastAsia="Times New Roman" w:hAnsi="Times New Roman"/>
          <w:sz w:val="28"/>
          <w:szCs w:val="28"/>
        </w:rPr>
        <w:t xml:space="preserve"> </w:t>
      </w:r>
      <w:r w:rsidRPr="00B27B2C">
        <w:rPr>
          <w:rFonts w:ascii="Times New Roman" w:hAnsi="Times New Roman"/>
          <w:sz w:val="28"/>
          <w:szCs w:val="28"/>
        </w:rPr>
        <w:t>культуре</w:t>
      </w:r>
      <w:r w:rsidRPr="00B27B2C">
        <w:rPr>
          <w:rFonts w:ascii="Times New Roman" w:eastAsia="Times New Roman" w:hAnsi="Times New Roman"/>
          <w:sz w:val="28"/>
          <w:szCs w:val="28"/>
        </w:rPr>
        <w:t xml:space="preserve"> </w:t>
      </w:r>
      <w:r w:rsidRPr="00B27B2C">
        <w:rPr>
          <w:rFonts w:ascii="Times New Roman" w:hAnsi="Times New Roman"/>
          <w:sz w:val="28"/>
          <w:szCs w:val="28"/>
        </w:rPr>
        <w:t>и</w:t>
      </w:r>
      <w:r w:rsidRPr="00B27B2C">
        <w:rPr>
          <w:rFonts w:ascii="Times New Roman" w:eastAsia="Times New Roman" w:hAnsi="Times New Roman"/>
          <w:sz w:val="28"/>
          <w:szCs w:val="28"/>
        </w:rPr>
        <w:t xml:space="preserve"> </w:t>
      </w:r>
      <w:r w:rsidRPr="00B27B2C">
        <w:rPr>
          <w:rFonts w:ascii="Times New Roman" w:hAnsi="Times New Roman"/>
          <w:sz w:val="28"/>
          <w:szCs w:val="28"/>
        </w:rPr>
        <w:t>светской</w:t>
      </w:r>
      <w:r w:rsidRPr="00B27B2C">
        <w:rPr>
          <w:rFonts w:ascii="Times New Roman" w:eastAsia="Times New Roman" w:hAnsi="Times New Roman"/>
          <w:sz w:val="28"/>
          <w:szCs w:val="28"/>
        </w:rPr>
        <w:t xml:space="preserve"> </w:t>
      </w:r>
      <w:r w:rsidRPr="00B27B2C">
        <w:rPr>
          <w:rFonts w:ascii="Times New Roman" w:hAnsi="Times New Roman"/>
          <w:sz w:val="28"/>
          <w:szCs w:val="28"/>
        </w:rPr>
        <w:t>этике.</w:t>
      </w:r>
      <w:proofErr w:type="gramEnd"/>
    </w:p>
    <w:p w:rsidR="002C4AFD" w:rsidRPr="00B27B2C" w:rsidRDefault="002C4AFD" w:rsidP="002C4AFD">
      <w:pPr>
        <w:spacing w:line="288" w:lineRule="auto"/>
        <w:ind w:firstLine="540"/>
        <w:jc w:val="both"/>
        <w:rPr>
          <w:rFonts w:ascii="Times New Roman" w:hAnsi="Times New Roman"/>
          <w:sz w:val="28"/>
          <w:szCs w:val="28"/>
        </w:rPr>
      </w:pPr>
      <w:r w:rsidRPr="00B27B2C">
        <w:rPr>
          <w:rFonts w:ascii="Times New Roman" w:hAnsi="Times New Roman"/>
          <w:sz w:val="28"/>
          <w:szCs w:val="28"/>
        </w:rPr>
        <w:t>3.</w:t>
      </w:r>
      <w:r w:rsidRPr="00B27B2C">
        <w:rPr>
          <w:rFonts w:ascii="Times New Roman" w:eastAsia="Times New Roman" w:hAnsi="Times New Roman"/>
          <w:sz w:val="28"/>
          <w:szCs w:val="28"/>
        </w:rPr>
        <w:t xml:space="preserve"> </w:t>
      </w:r>
      <w:r w:rsidRPr="00B27B2C">
        <w:rPr>
          <w:rFonts w:ascii="Times New Roman" w:hAnsi="Times New Roman"/>
          <w:sz w:val="28"/>
          <w:szCs w:val="28"/>
        </w:rPr>
        <w:t>Воспитание</w:t>
      </w:r>
      <w:r w:rsidRPr="00B27B2C">
        <w:rPr>
          <w:rFonts w:ascii="Times New Roman" w:eastAsia="Times New Roman" w:hAnsi="Times New Roman"/>
          <w:sz w:val="28"/>
          <w:szCs w:val="28"/>
        </w:rPr>
        <w:t xml:space="preserve"> </w:t>
      </w:r>
      <w:r w:rsidRPr="00B27B2C">
        <w:rPr>
          <w:rFonts w:ascii="Times New Roman" w:hAnsi="Times New Roman"/>
          <w:sz w:val="28"/>
          <w:szCs w:val="28"/>
        </w:rPr>
        <w:t>трудолюбия,</w:t>
      </w:r>
      <w:r w:rsidRPr="00B27B2C">
        <w:rPr>
          <w:rFonts w:ascii="Times New Roman" w:eastAsia="Times New Roman" w:hAnsi="Times New Roman"/>
          <w:sz w:val="28"/>
          <w:szCs w:val="28"/>
        </w:rPr>
        <w:t xml:space="preserve"> </w:t>
      </w:r>
      <w:r w:rsidRPr="00B27B2C">
        <w:rPr>
          <w:rFonts w:ascii="Times New Roman" w:hAnsi="Times New Roman"/>
          <w:sz w:val="28"/>
          <w:szCs w:val="28"/>
        </w:rPr>
        <w:t>творческого</w:t>
      </w:r>
      <w:r w:rsidRPr="00B27B2C">
        <w:rPr>
          <w:rFonts w:ascii="Times New Roman" w:eastAsia="Times New Roman" w:hAnsi="Times New Roman"/>
          <w:sz w:val="28"/>
          <w:szCs w:val="28"/>
        </w:rPr>
        <w:t xml:space="preserve"> </w:t>
      </w:r>
      <w:r w:rsidRPr="00B27B2C">
        <w:rPr>
          <w:rFonts w:ascii="Times New Roman" w:hAnsi="Times New Roman"/>
          <w:sz w:val="28"/>
          <w:szCs w:val="28"/>
        </w:rPr>
        <w:t>отношения</w:t>
      </w:r>
      <w:r w:rsidRPr="00B27B2C">
        <w:rPr>
          <w:rFonts w:ascii="Times New Roman" w:eastAsia="Times New Roman" w:hAnsi="Times New Roman"/>
          <w:sz w:val="28"/>
          <w:szCs w:val="28"/>
        </w:rPr>
        <w:t xml:space="preserve"> </w:t>
      </w:r>
      <w:r w:rsidRPr="00B27B2C">
        <w:rPr>
          <w:rFonts w:ascii="Times New Roman" w:hAnsi="Times New Roman"/>
          <w:sz w:val="28"/>
          <w:szCs w:val="28"/>
        </w:rPr>
        <w:t>к</w:t>
      </w:r>
      <w:r w:rsidRPr="00B27B2C">
        <w:rPr>
          <w:rFonts w:ascii="Times New Roman" w:eastAsia="Times New Roman" w:hAnsi="Times New Roman"/>
          <w:sz w:val="28"/>
          <w:szCs w:val="28"/>
        </w:rPr>
        <w:t xml:space="preserve"> </w:t>
      </w:r>
      <w:r w:rsidRPr="00B27B2C">
        <w:rPr>
          <w:rFonts w:ascii="Times New Roman" w:hAnsi="Times New Roman"/>
          <w:sz w:val="28"/>
          <w:szCs w:val="28"/>
        </w:rPr>
        <w:t>учению,</w:t>
      </w:r>
      <w:r w:rsidRPr="00B27B2C">
        <w:rPr>
          <w:rFonts w:ascii="Times New Roman" w:eastAsia="Times New Roman" w:hAnsi="Times New Roman"/>
          <w:sz w:val="28"/>
          <w:szCs w:val="28"/>
        </w:rPr>
        <w:t xml:space="preserve"> </w:t>
      </w:r>
      <w:r w:rsidRPr="00B27B2C">
        <w:rPr>
          <w:rFonts w:ascii="Times New Roman" w:hAnsi="Times New Roman"/>
          <w:sz w:val="28"/>
          <w:szCs w:val="28"/>
        </w:rPr>
        <w:t>труду,</w:t>
      </w:r>
      <w:r w:rsidRPr="00B27B2C">
        <w:rPr>
          <w:rFonts w:ascii="Times New Roman" w:eastAsia="Times New Roman" w:hAnsi="Times New Roman"/>
          <w:sz w:val="28"/>
          <w:szCs w:val="28"/>
        </w:rPr>
        <w:t xml:space="preserve"> </w:t>
      </w:r>
      <w:r w:rsidRPr="00B27B2C">
        <w:rPr>
          <w:rFonts w:ascii="Times New Roman" w:hAnsi="Times New Roman"/>
          <w:sz w:val="28"/>
          <w:szCs w:val="28"/>
        </w:rPr>
        <w:t>жизни.</w:t>
      </w:r>
      <w:r w:rsidRPr="00B27B2C">
        <w:rPr>
          <w:rFonts w:ascii="Times New Roman" w:eastAsia="Times New Roman" w:hAnsi="Times New Roman"/>
          <w:sz w:val="28"/>
          <w:szCs w:val="28"/>
        </w:rPr>
        <w:t xml:space="preserve"> </w:t>
      </w:r>
      <w:r w:rsidRPr="00B27B2C">
        <w:rPr>
          <w:rFonts w:ascii="Times New Roman" w:hAnsi="Times New Roman"/>
          <w:i/>
          <w:sz w:val="28"/>
          <w:szCs w:val="28"/>
        </w:rPr>
        <w:t>Ценности</w:t>
      </w:r>
      <w:r w:rsidRPr="00B27B2C">
        <w:rPr>
          <w:rFonts w:ascii="Times New Roman" w:hAnsi="Times New Roman"/>
          <w:sz w:val="28"/>
          <w:szCs w:val="28"/>
        </w:rPr>
        <w:t>:</w:t>
      </w:r>
      <w:r w:rsidRPr="00B27B2C">
        <w:rPr>
          <w:rFonts w:ascii="Times New Roman" w:eastAsia="Times New Roman" w:hAnsi="Times New Roman"/>
          <w:sz w:val="28"/>
          <w:szCs w:val="28"/>
        </w:rPr>
        <w:t xml:space="preserve"> </w:t>
      </w:r>
      <w:r w:rsidRPr="00B27B2C">
        <w:rPr>
          <w:rFonts w:ascii="Times New Roman" w:hAnsi="Times New Roman"/>
          <w:sz w:val="28"/>
          <w:szCs w:val="28"/>
        </w:rPr>
        <w:t>ценность</w:t>
      </w:r>
      <w:r w:rsidRPr="00B27B2C">
        <w:rPr>
          <w:rFonts w:ascii="Times New Roman" w:eastAsia="Times New Roman" w:hAnsi="Times New Roman"/>
          <w:sz w:val="28"/>
          <w:szCs w:val="28"/>
        </w:rPr>
        <w:t xml:space="preserve"> </w:t>
      </w:r>
      <w:r w:rsidRPr="00B27B2C">
        <w:rPr>
          <w:rFonts w:ascii="Times New Roman" w:hAnsi="Times New Roman"/>
          <w:sz w:val="28"/>
          <w:szCs w:val="28"/>
        </w:rPr>
        <w:t>труда</w:t>
      </w:r>
      <w:r w:rsidRPr="00B27B2C">
        <w:rPr>
          <w:rFonts w:ascii="Times New Roman" w:eastAsia="Times New Roman" w:hAnsi="Times New Roman"/>
          <w:sz w:val="28"/>
          <w:szCs w:val="28"/>
        </w:rPr>
        <w:t xml:space="preserve"> </w:t>
      </w:r>
      <w:r w:rsidRPr="00B27B2C">
        <w:rPr>
          <w:rFonts w:ascii="Times New Roman" w:hAnsi="Times New Roman"/>
          <w:sz w:val="28"/>
          <w:szCs w:val="28"/>
        </w:rPr>
        <w:t>и</w:t>
      </w:r>
      <w:r w:rsidRPr="00B27B2C">
        <w:rPr>
          <w:rFonts w:ascii="Times New Roman" w:eastAsia="Times New Roman" w:hAnsi="Times New Roman"/>
          <w:sz w:val="28"/>
          <w:szCs w:val="28"/>
        </w:rPr>
        <w:t xml:space="preserve"> </w:t>
      </w:r>
      <w:r w:rsidRPr="00B27B2C">
        <w:rPr>
          <w:rFonts w:ascii="Times New Roman" w:hAnsi="Times New Roman"/>
          <w:sz w:val="28"/>
          <w:szCs w:val="28"/>
        </w:rPr>
        <w:t>творчества;</w:t>
      </w:r>
      <w:r w:rsidRPr="00B27B2C">
        <w:rPr>
          <w:rFonts w:ascii="Times New Roman" w:eastAsia="Times New Roman" w:hAnsi="Times New Roman"/>
          <w:sz w:val="28"/>
          <w:szCs w:val="28"/>
        </w:rPr>
        <w:t xml:space="preserve"> </w:t>
      </w:r>
      <w:r w:rsidRPr="00B27B2C">
        <w:rPr>
          <w:rFonts w:ascii="Times New Roman" w:hAnsi="Times New Roman"/>
          <w:i/>
          <w:sz w:val="28"/>
          <w:szCs w:val="28"/>
        </w:rPr>
        <w:t>ценность</w:t>
      </w:r>
      <w:r w:rsidRPr="00B27B2C">
        <w:rPr>
          <w:rFonts w:ascii="Times New Roman" w:eastAsia="Times New Roman" w:hAnsi="Times New Roman"/>
          <w:sz w:val="28"/>
          <w:szCs w:val="28"/>
        </w:rPr>
        <w:t xml:space="preserve"> </w:t>
      </w:r>
      <w:r w:rsidRPr="00B27B2C">
        <w:rPr>
          <w:rFonts w:ascii="Times New Roman" w:hAnsi="Times New Roman"/>
          <w:sz w:val="28"/>
          <w:szCs w:val="28"/>
        </w:rPr>
        <w:t>познания</w:t>
      </w:r>
      <w:r w:rsidRPr="00B27B2C">
        <w:rPr>
          <w:rFonts w:ascii="Times New Roman" w:eastAsia="Times New Roman" w:hAnsi="Times New Roman"/>
          <w:sz w:val="28"/>
          <w:szCs w:val="28"/>
        </w:rPr>
        <w:t xml:space="preserve"> </w:t>
      </w:r>
      <w:r w:rsidRPr="00B27B2C">
        <w:rPr>
          <w:rFonts w:ascii="Times New Roman" w:hAnsi="Times New Roman"/>
          <w:sz w:val="28"/>
          <w:szCs w:val="28"/>
        </w:rPr>
        <w:t>мира;</w:t>
      </w:r>
      <w:r w:rsidRPr="00B27B2C">
        <w:rPr>
          <w:rFonts w:ascii="Times New Roman" w:eastAsia="Times New Roman" w:hAnsi="Times New Roman"/>
          <w:sz w:val="28"/>
          <w:szCs w:val="28"/>
        </w:rPr>
        <w:t xml:space="preserve"> </w:t>
      </w:r>
      <w:r w:rsidRPr="00B27B2C">
        <w:rPr>
          <w:rFonts w:ascii="Times New Roman" w:hAnsi="Times New Roman"/>
          <w:i/>
          <w:sz w:val="28"/>
          <w:szCs w:val="28"/>
        </w:rPr>
        <w:t>ценность</w:t>
      </w:r>
      <w:r w:rsidRPr="00B27B2C">
        <w:rPr>
          <w:rFonts w:ascii="Times New Roman" w:eastAsia="Times New Roman" w:hAnsi="Times New Roman"/>
          <w:sz w:val="28"/>
          <w:szCs w:val="28"/>
        </w:rPr>
        <w:t xml:space="preserve"> </w:t>
      </w:r>
      <w:r w:rsidRPr="00B27B2C">
        <w:rPr>
          <w:rFonts w:ascii="Times New Roman" w:hAnsi="Times New Roman"/>
          <w:sz w:val="28"/>
          <w:szCs w:val="28"/>
        </w:rPr>
        <w:t>таких</w:t>
      </w:r>
      <w:r w:rsidRPr="00B27B2C">
        <w:rPr>
          <w:rFonts w:ascii="Times New Roman" w:eastAsia="Times New Roman" w:hAnsi="Times New Roman"/>
          <w:sz w:val="28"/>
          <w:szCs w:val="28"/>
        </w:rPr>
        <w:t xml:space="preserve"> </w:t>
      </w:r>
      <w:r w:rsidRPr="00B27B2C">
        <w:rPr>
          <w:rFonts w:ascii="Times New Roman" w:hAnsi="Times New Roman"/>
          <w:sz w:val="28"/>
          <w:szCs w:val="28"/>
        </w:rPr>
        <w:t>качеств</w:t>
      </w:r>
      <w:r w:rsidRPr="00B27B2C">
        <w:rPr>
          <w:rFonts w:ascii="Times New Roman" w:eastAsia="Times New Roman" w:hAnsi="Times New Roman"/>
          <w:sz w:val="28"/>
          <w:szCs w:val="28"/>
        </w:rPr>
        <w:t xml:space="preserve"> </w:t>
      </w:r>
      <w:r w:rsidRPr="00B27B2C">
        <w:rPr>
          <w:rFonts w:ascii="Times New Roman" w:hAnsi="Times New Roman"/>
          <w:sz w:val="28"/>
          <w:szCs w:val="28"/>
        </w:rPr>
        <w:t>личности</w:t>
      </w:r>
      <w:r w:rsidRPr="00B27B2C">
        <w:rPr>
          <w:rFonts w:ascii="Times New Roman" w:eastAsia="Times New Roman" w:hAnsi="Times New Roman"/>
          <w:sz w:val="28"/>
          <w:szCs w:val="28"/>
        </w:rPr>
        <w:t xml:space="preserve"> </w:t>
      </w:r>
      <w:r w:rsidRPr="00B27B2C">
        <w:rPr>
          <w:rFonts w:ascii="Times New Roman" w:hAnsi="Times New Roman"/>
          <w:sz w:val="28"/>
          <w:szCs w:val="28"/>
        </w:rPr>
        <w:t>как</w:t>
      </w:r>
      <w:r w:rsidRPr="00B27B2C">
        <w:rPr>
          <w:rFonts w:ascii="Times New Roman" w:eastAsia="Times New Roman" w:hAnsi="Times New Roman"/>
          <w:sz w:val="28"/>
          <w:szCs w:val="28"/>
        </w:rPr>
        <w:t xml:space="preserve"> </w:t>
      </w:r>
      <w:r w:rsidRPr="00B27B2C">
        <w:rPr>
          <w:rFonts w:ascii="Times New Roman" w:hAnsi="Times New Roman"/>
          <w:sz w:val="28"/>
          <w:szCs w:val="28"/>
        </w:rPr>
        <w:t>целеустремленность</w:t>
      </w:r>
      <w:r w:rsidRPr="00B27B2C">
        <w:rPr>
          <w:rFonts w:ascii="Times New Roman" w:eastAsia="Times New Roman" w:hAnsi="Times New Roman"/>
          <w:sz w:val="28"/>
          <w:szCs w:val="28"/>
        </w:rPr>
        <w:t xml:space="preserve"> </w:t>
      </w:r>
      <w:r w:rsidRPr="00B27B2C">
        <w:rPr>
          <w:rFonts w:ascii="Times New Roman" w:hAnsi="Times New Roman"/>
          <w:sz w:val="28"/>
          <w:szCs w:val="28"/>
        </w:rPr>
        <w:t>и</w:t>
      </w:r>
      <w:r w:rsidRPr="00B27B2C">
        <w:rPr>
          <w:rFonts w:ascii="Times New Roman" w:eastAsia="Times New Roman" w:hAnsi="Times New Roman"/>
          <w:sz w:val="28"/>
          <w:szCs w:val="28"/>
        </w:rPr>
        <w:t xml:space="preserve">  </w:t>
      </w:r>
      <w:r w:rsidRPr="00B27B2C">
        <w:rPr>
          <w:rFonts w:ascii="Times New Roman" w:hAnsi="Times New Roman"/>
          <w:sz w:val="28"/>
          <w:szCs w:val="28"/>
        </w:rPr>
        <w:t>настойчивость,</w:t>
      </w:r>
      <w:r w:rsidRPr="00B27B2C">
        <w:rPr>
          <w:rFonts w:ascii="Times New Roman" w:eastAsia="Times New Roman" w:hAnsi="Times New Roman"/>
          <w:sz w:val="28"/>
          <w:szCs w:val="28"/>
        </w:rPr>
        <w:t xml:space="preserve"> </w:t>
      </w:r>
      <w:r w:rsidRPr="00B27B2C">
        <w:rPr>
          <w:rFonts w:ascii="Times New Roman" w:hAnsi="Times New Roman"/>
          <w:sz w:val="28"/>
          <w:szCs w:val="28"/>
        </w:rPr>
        <w:t>бережливость.</w:t>
      </w:r>
    </w:p>
    <w:p w:rsidR="002C4AFD" w:rsidRPr="00B27B2C" w:rsidRDefault="002C4AFD" w:rsidP="002C4AFD">
      <w:pPr>
        <w:spacing w:line="288" w:lineRule="auto"/>
        <w:ind w:firstLine="540"/>
        <w:jc w:val="both"/>
        <w:rPr>
          <w:rFonts w:ascii="Times New Roman" w:hAnsi="Times New Roman"/>
          <w:sz w:val="28"/>
          <w:szCs w:val="28"/>
        </w:rPr>
      </w:pPr>
      <w:r w:rsidRPr="00B27B2C">
        <w:rPr>
          <w:rFonts w:ascii="Times New Roman" w:hAnsi="Times New Roman"/>
          <w:sz w:val="28"/>
          <w:szCs w:val="28"/>
        </w:rPr>
        <w:t>4.</w:t>
      </w:r>
      <w:r w:rsidRPr="00B27B2C">
        <w:rPr>
          <w:rFonts w:ascii="Times New Roman" w:eastAsia="Times New Roman" w:hAnsi="Times New Roman"/>
          <w:sz w:val="28"/>
          <w:szCs w:val="28"/>
        </w:rPr>
        <w:t xml:space="preserve"> </w:t>
      </w:r>
      <w:r w:rsidRPr="00B27B2C">
        <w:rPr>
          <w:rFonts w:ascii="Times New Roman" w:hAnsi="Times New Roman"/>
          <w:sz w:val="28"/>
          <w:szCs w:val="28"/>
        </w:rPr>
        <w:t>Формирование</w:t>
      </w:r>
      <w:r w:rsidRPr="00B27B2C">
        <w:rPr>
          <w:rFonts w:ascii="Times New Roman" w:eastAsia="Times New Roman" w:hAnsi="Times New Roman"/>
          <w:sz w:val="28"/>
          <w:szCs w:val="28"/>
        </w:rPr>
        <w:t xml:space="preserve"> </w:t>
      </w:r>
      <w:r w:rsidRPr="00B27B2C">
        <w:rPr>
          <w:rFonts w:ascii="Times New Roman" w:hAnsi="Times New Roman"/>
          <w:sz w:val="28"/>
          <w:szCs w:val="28"/>
        </w:rPr>
        <w:t>ценностного</w:t>
      </w:r>
      <w:r w:rsidRPr="00B27B2C">
        <w:rPr>
          <w:rFonts w:ascii="Times New Roman" w:eastAsia="Times New Roman" w:hAnsi="Times New Roman"/>
          <w:sz w:val="28"/>
          <w:szCs w:val="28"/>
        </w:rPr>
        <w:t xml:space="preserve"> </w:t>
      </w:r>
      <w:r w:rsidRPr="00B27B2C">
        <w:rPr>
          <w:rFonts w:ascii="Times New Roman" w:hAnsi="Times New Roman"/>
          <w:sz w:val="28"/>
          <w:szCs w:val="28"/>
        </w:rPr>
        <w:t>отношения</w:t>
      </w:r>
      <w:r w:rsidRPr="00B27B2C">
        <w:rPr>
          <w:rFonts w:ascii="Times New Roman" w:eastAsia="Times New Roman" w:hAnsi="Times New Roman"/>
          <w:sz w:val="28"/>
          <w:szCs w:val="28"/>
        </w:rPr>
        <w:t xml:space="preserve"> </w:t>
      </w:r>
      <w:r w:rsidRPr="00B27B2C">
        <w:rPr>
          <w:rFonts w:ascii="Times New Roman" w:hAnsi="Times New Roman"/>
          <w:sz w:val="28"/>
          <w:szCs w:val="28"/>
        </w:rPr>
        <w:t>к</w:t>
      </w:r>
      <w:r w:rsidRPr="00B27B2C">
        <w:rPr>
          <w:rFonts w:ascii="Times New Roman" w:eastAsia="Times New Roman" w:hAnsi="Times New Roman"/>
          <w:sz w:val="28"/>
          <w:szCs w:val="28"/>
        </w:rPr>
        <w:t xml:space="preserve"> </w:t>
      </w:r>
      <w:r w:rsidRPr="00B27B2C">
        <w:rPr>
          <w:rFonts w:ascii="Times New Roman" w:hAnsi="Times New Roman"/>
          <w:sz w:val="28"/>
          <w:szCs w:val="28"/>
        </w:rPr>
        <w:t>семье,</w:t>
      </w:r>
      <w:r w:rsidRPr="00B27B2C">
        <w:rPr>
          <w:rFonts w:ascii="Times New Roman" w:eastAsia="Times New Roman" w:hAnsi="Times New Roman"/>
          <w:sz w:val="28"/>
          <w:szCs w:val="28"/>
        </w:rPr>
        <w:t xml:space="preserve"> </w:t>
      </w:r>
      <w:r w:rsidRPr="00B27B2C">
        <w:rPr>
          <w:rFonts w:ascii="Times New Roman" w:hAnsi="Times New Roman"/>
          <w:sz w:val="28"/>
          <w:szCs w:val="28"/>
        </w:rPr>
        <w:t>здоровью</w:t>
      </w:r>
      <w:r w:rsidRPr="00B27B2C">
        <w:rPr>
          <w:rFonts w:ascii="Times New Roman" w:eastAsia="Times New Roman" w:hAnsi="Times New Roman"/>
          <w:sz w:val="28"/>
          <w:szCs w:val="28"/>
        </w:rPr>
        <w:t xml:space="preserve"> </w:t>
      </w:r>
      <w:r w:rsidRPr="00B27B2C">
        <w:rPr>
          <w:rFonts w:ascii="Times New Roman" w:hAnsi="Times New Roman"/>
          <w:sz w:val="28"/>
          <w:szCs w:val="28"/>
        </w:rPr>
        <w:t>и</w:t>
      </w:r>
      <w:r w:rsidRPr="00B27B2C">
        <w:rPr>
          <w:rFonts w:ascii="Times New Roman" w:eastAsia="Times New Roman" w:hAnsi="Times New Roman"/>
          <w:sz w:val="28"/>
          <w:szCs w:val="28"/>
        </w:rPr>
        <w:t xml:space="preserve"> </w:t>
      </w:r>
      <w:r w:rsidRPr="00B27B2C">
        <w:rPr>
          <w:rFonts w:ascii="Times New Roman" w:hAnsi="Times New Roman"/>
          <w:sz w:val="28"/>
          <w:szCs w:val="28"/>
        </w:rPr>
        <w:t>здоровому</w:t>
      </w:r>
      <w:r w:rsidRPr="00B27B2C">
        <w:rPr>
          <w:rFonts w:ascii="Times New Roman" w:eastAsia="Times New Roman" w:hAnsi="Times New Roman"/>
          <w:sz w:val="28"/>
          <w:szCs w:val="28"/>
        </w:rPr>
        <w:t xml:space="preserve"> </w:t>
      </w:r>
      <w:r w:rsidRPr="00B27B2C">
        <w:rPr>
          <w:rFonts w:ascii="Times New Roman" w:hAnsi="Times New Roman"/>
          <w:sz w:val="28"/>
          <w:szCs w:val="28"/>
        </w:rPr>
        <w:t>образу</w:t>
      </w:r>
      <w:r w:rsidRPr="00B27B2C">
        <w:rPr>
          <w:rFonts w:ascii="Times New Roman" w:eastAsia="Times New Roman" w:hAnsi="Times New Roman"/>
          <w:sz w:val="28"/>
          <w:szCs w:val="28"/>
        </w:rPr>
        <w:t xml:space="preserve"> </w:t>
      </w:r>
      <w:r w:rsidRPr="00B27B2C">
        <w:rPr>
          <w:rFonts w:ascii="Times New Roman" w:hAnsi="Times New Roman"/>
          <w:sz w:val="28"/>
          <w:szCs w:val="28"/>
        </w:rPr>
        <w:t>жизни.</w:t>
      </w:r>
      <w:r w:rsidRPr="00B27B2C">
        <w:rPr>
          <w:rFonts w:ascii="Times New Roman" w:eastAsia="Times New Roman" w:hAnsi="Times New Roman"/>
          <w:sz w:val="28"/>
          <w:szCs w:val="28"/>
        </w:rPr>
        <w:t xml:space="preserve">  </w:t>
      </w:r>
      <w:r w:rsidRPr="00B27B2C">
        <w:rPr>
          <w:rFonts w:ascii="Times New Roman" w:hAnsi="Times New Roman"/>
          <w:i/>
          <w:sz w:val="28"/>
          <w:szCs w:val="28"/>
        </w:rPr>
        <w:t>Ценности</w:t>
      </w:r>
      <w:r w:rsidRPr="00B27B2C">
        <w:rPr>
          <w:rFonts w:ascii="Times New Roman" w:hAnsi="Times New Roman"/>
          <w:sz w:val="28"/>
          <w:szCs w:val="28"/>
        </w:rPr>
        <w:t>:</w:t>
      </w:r>
      <w:r w:rsidRPr="00B27B2C">
        <w:rPr>
          <w:rFonts w:ascii="Times New Roman" w:eastAsia="Times New Roman" w:hAnsi="Times New Roman"/>
          <w:sz w:val="28"/>
          <w:szCs w:val="28"/>
        </w:rPr>
        <w:t xml:space="preserve"> </w:t>
      </w:r>
      <w:r w:rsidRPr="00B27B2C">
        <w:rPr>
          <w:rFonts w:ascii="Times New Roman" w:hAnsi="Times New Roman"/>
          <w:sz w:val="28"/>
          <w:szCs w:val="28"/>
        </w:rPr>
        <w:t>ценность</w:t>
      </w:r>
      <w:r w:rsidRPr="00B27B2C">
        <w:rPr>
          <w:rFonts w:ascii="Times New Roman" w:eastAsia="Times New Roman" w:hAnsi="Times New Roman"/>
          <w:sz w:val="28"/>
          <w:szCs w:val="28"/>
        </w:rPr>
        <w:t xml:space="preserve"> </w:t>
      </w:r>
      <w:r w:rsidRPr="00B27B2C">
        <w:rPr>
          <w:rFonts w:ascii="Times New Roman" w:hAnsi="Times New Roman"/>
          <w:sz w:val="28"/>
          <w:szCs w:val="28"/>
        </w:rPr>
        <w:t>семьи,</w:t>
      </w:r>
      <w:r w:rsidRPr="00B27B2C">
        <w:rPr>
          <w:rFonts w:ascii="Times New Roman" w:eastAsia="Times New Roman" w:hAnsi="Times New Roman"/>
          <w:sz w:val="28"/>
          <w:szCs w:val="28"/>
        </w:rPr>
        <w:t xml:space="preserve"> </w:t>
      </w:r>
      <w:r w:rsidRPr="00B27B2C">
        <w:rPr>
          <w:rFonts w:ascii="Times New Roman" w:hAnsi="Times New Roman"/>
          <w:sz w:val="28"/>
          <w:szCs w:val="28"/>
        </w:rPr>
        <w:t>уважение</w:t>
      </w:r>
      <w:r w:rsidRPr="00B27B2C">
        <w:rPr>
          <w:rFonts w:ascii="Times New Roman" w:eastAsia="Times New Roman" w:hAnsi="Times New Roman"/>
          <w:sz w:val="28"/>
          <w:szCs w:val="28"/>
        </w:rPr>
        <w:t xml:space="preserve"> </w:t>
      </w:r>
      <w:r w:rsidRPr="00B27B2C">
        <w:rPr>
          <w:rFonts w:ascii="Times New Roman" w:hAnsi="Times New Roman"/>
          <w:sz w:val="28"/>
          <w:szCs w:val="28"/>
        </w:rPr>
        <w:t>родителей,</w:t>
      </w:r>
      <w:r w:rsidRPr="00B27B2C">
        <w:rPr>
          <w:rFonts w:ascii="Times New Roman" w:eastAsia="Times New Roman" w:hAnsi="Times New Roman"/>
          <w:sz w:val="28"/>
          <w:szCs w:val="28"/>
        </w:rPr>
        <w:t xml:space="preserve"> </w:t>
      </w:r>
      <w:r w:rsidRPr="00B27B2C">
        <w:rPr>
          <w:rFonts w:ascii="Times New Roman" w:hAnsi="Times New Roman"/>
          <w:sz w:val="28"/>
          <w:szCs w:val="28"/>
        </w:rPr>
        <w:t>забота</w:t>
      </w:r>
      <w:r w:rsidRPr="00B27B2C">
        <w:rPr>
          <w:rFonts w:ascii="Times New Roman" w:eastAsia="Times New Roman" w:hAnsi="Times New Roman"/>
          <w:sz w:val="28"/>
          <w:szCs w:val="28"/>
        </w:rPr>
        <w:t xml:space="preserve"> </w:t>
      </w:r>
      <w:r w:rsidRPr="00B27B2C">
        <w:rPr>
          <w:rFonts w:ascii="Times New Roman" w:hAnsi="Times New Roman"/>
          <w:sz w:val="28"/>
          <w:szCs w:val="28"/>
        </w:rPr>
        <w:t>о</w:t>
      </w:r>
      <w:r w:rsidRPr="00B27B2C">
        <w:rPr>
          <w:rFonts w:ascii="Times New Roman" w:eastAsia="Times New Roman" w:hAnsi="Times New Roman"/>
          <w:sz w:val="28"/>
          <w:szCs w:val="28"/>
        </w:rPr>
        <w:t xml:space="preserve"> </w:t>
      </w:r>
      <w:r w:rsidRPr="00B27B2C">
        <w:rPr>
          <w:rFonts w:ascii="Times New Roman" w:hAnsi="Times New Roman"/>
          <w:sz w:val="28"/>
          <w:szCs w:val="28"/>
        </w:rPr>
        <w:t>старших</w:t>
      </w:r>
      <w:r w:rsidRPr="00B27B2C">
        <w:rPr>
          <w:rFonts w:ascii="Times New Roman" w:eastAsia="Times New Roman" w:hAnsi="Times New Roman"/>
          <w:sz w:val="28"/>
          <w:szCs w:val="28"/>
        </w:rPr>
        <w:t xml:space="preserve"> </w:t>
      </w:r>
      <w:r w:rsidRPr="00B27B2C">
        <w:rPr>
          <w:rFonts w:ascii="Times New Roman" w:hAnsi="Times New Roman"/>
          <w:sz w:val="28"/>
          <w:szCs w:val="28"/>
        </w:rPr>
        <w:t>и</w:t>
      </w:r>
      <w:r w:rsidRPr="00B27B2C">
        <w:rPr>
          <w:rFonts w:ascii="Times New Roman" w:eastAsia="Times New Roman" w:hAnsi="Times New Roman"/>
          <w:sz w:val="28"/>
          <w:szCs w:val="28"/>
        </w:rPr>
        <w:t xml:space="preserve"> </w:t>
      </w:r>
      <w:r w:rsidRPr="00B27B2C">
        <w:rPr>
          <w:rFonts w:ascii="Times New Roman" w:hAnsi="Times New Roman"/>
          <w:sz w:val="28"/>
          <w:szCs w:val="28"/>
        </w:rPr>
        <w:t>младших;</w:t>
      </w:r>
      <w:r w:rsidRPr="00B27B2C">
        <w:rPr>
          <w:rFonts w:ascii="Times New Roman" w:eastAsia="Times New Roman" w:hAnsi="Times New Roman"/>
          <w:sz w:val="28"/>
          <w:szCs w:val="28"/>
        </w:rPr>
        <w:t xml:space="preserve"> </w:t>
      </w:r>
      <w:r w:rsidRPr="00B27B2C">
        <w:rPr>
          <w:rFonts w:ascii="Times New Roman" w:hAnsi="Times New Roman"/>
          <w:sz w:val="28"/>
          <w:szCs w:val="28"/>
        </w:rPr>
        <w:t>ценность</w:t>
      </w:r>
      <w:r w:rsidRPr="00B27B2C">
        <w:rPr>
          <w:rFonts w:ascii="Times New Roman" w:eastAsia="Times New Roman" w:hAnsi="Times New Roman"/>
          <w:sz w:val="28"/>
          <w:szCs w:val="28"/>
        </w:rPr>
        <w:t xml:space="preserve"> </w:t>
      </w:r>
      <w:r w:rsidRPr="00B27B2C">
        <w:rPr>
          <w:rFonts w:ascii="Times New Roman" w:hAnsi="Times New Roman"/>
          <w:sz w:val="28"/>
          <w:szCs w:val="28"/>
        </w:rPr>
        <w:t>здоровья</w:t>
      </w:r>
      <w:r w:rsidRPr="00B27B2C">
        <w:rPr>
          <w:rFonts w:ascii="Times New Roman" w:eastAsia="Times New Roman" w:hAnsi="Times New Roman"/>
          <w:sz w:val="28"/>
          <w:szCs w:val="28"/>
        </w:rPr>
        <w:t xml:space="preserve"> </w:t>
      </w:r>
      <w:r w:rsidRPr="00B27B2C">
        <w:rPr>
          <w:rFonts w:ascii="Times New Roman" w:hAnsi="Times New Roman"/>
          <w:sz w:val="28"/>
          <w:szCs w:val="28"/>
        </w:rPr>
        <w:t>(физического,</w:t>
      </w:r>
      <w:r w:rsidRPr="00B27B2C">
        <w:rPr>
          <w:rFonts w:ascii="Times New Roman" w:eastAsia="Times New Roman" w:hAnsi="Times New Roman"/>
          <w:sz w:val="28"/>
          <w:szCs w:val="28"/>
        </w:rPr>
        <w:t xml:space="preserve"> </w:t>
      </w:r>
      <w:r w:rsidRPr="00B27B2C">
        <w:rPr>
          <w:rFonts w:ascii="Times New Roman" w:hAnsi="Times New Roman"/>
          <w:sz w:val="28"/>
          <w:szCs w:val="28"/>
        </w:rPr>
        <w:t>нравственного</w:t>
      </w:r>
      <w:r w:rsidRPr="00B27B2C">
        <w:rPr>
          <w:rFonts w:ascii="Times New Roman" w:eastAsia="Times New Roman" w:hAnsi="Times New Roman"/>
          <w:sz w:val="28"/>
          <w:szCs w:val="28"/>
        </w:rPr>
        <w:t xml:space="preserve"> </w:t>
      </w:r>
      <w:r w:rsidRPr="00B27B2C">
        <w:rPr>
          <w:rFonts w:ascii="Times New Roman" w:hAnsi="Times New Roman"/>
          <w:sz w:val="28"/>
          <w:szCs w:val="28"/>
        </w:rPr>
        <w:t>и</w:t>
      </w:r>
      <w:r w:rsidRPr="00B27B2C">
        <w:rPr>
          <w:rFonts w:ascii="Times New Roman" w:eastAsia="Times New Roman" w:hAnsi="Times New Roman"/>
          <w:sz w:val="28"/>
          <w:szCs w:val="28"/>
        </w:rPr>
        <w:t xml:space="preserve"> </w:t>
      </w:r>
      <w:r w:rsidRPr="00B27B2C">
        <w:rPr>
          <w:rFonts w:ascii="Times New Roman" w:hAnsi="Times New Roman"/>
          <w:sz w:val="28"/>
          <w:szCs w:val="28"/>
        </w:rPr>
        <w:t>социально-психологического),</w:t>
      </w:r>
      <w:r w:rsidRPr="00B27B2C">
        <w:rPr>
          <w:rFonts w:ascii="Times New Roman" w:eastAsia="Times New Roman" w:hAnsi="Times New Roman"/>
          <w:sz w:val="28"/>
          <w:szCs w:val="28"/>
        </w:rPr>
        <w:t xml:space="preserve"> </w:t>
      </w:r>
      <w:r w:rsidRPr="00B27B2C">
        <w:rPr>
          <w:rFonts w:ascii="Times New Roman" w:hAnsi="Times New Roman"/>
          <w:sz w:val="28"/>
          <w:szCs w:val="28"/>
        </w:rPr>
        <w:t>стремление</w:t>
      </w:r>
      <w:r w:rsidRPr="00B27B2C">
        <w:rPr>
          <w:rFonts w:ascii="Times New Roman" w:eastAsia="Times New Roman" w:hAnsi="Times New Roman"/>
          <w:sz w:val="28"/>
          <w:szCs w:val="28"/>
        </w:rPr>
        <w:t xml:space="preserve"> </w:t>
      </w:r>
      <w:r w:rsidRPr="00B27B2C">
        <w:rPr>
          <w:rFonts w:ascii="Times New Roman" w:hAnsi="Times New Roman"/>
          <w:sz w:val="28"/>
          <w:szCs w:val="28"/>
        </w:rPr>
        <w:t>к</w:t>
      </w:r>
      <w:r w:rsidRPr="00B27B2C">
        <w:rPr>
          <w:rFonts w:ascii="Times New Roman" w:eastAsia="Times New Roman" w:hAnsi="Times New Roman"/>
          <w:sz w:val="28"/>
          <w:szCs w:val="28"/>
        </w:rPr>
        <w:t xml:space="preserve"> </w:t>
      </w:r>
      <w:r w:rsidRPr="00B27B2C">
        <w:rPr>
          <w:rFonts w:ascii="Times New Roman" w:hAnsi="Times New Roman"/>
          <w:sz w:val="28"/>
          <w:szCs w:val="28"/>
        </w:rPr>
        <w:t>здоровому</w:t>
      </w:r>
      <w:r w:rsidRPr="00B27B2C">
        <w:rPr>
          <w:rFonts w:ascii="Times New Roman" w:eastAsia="Times New Roman" w:hAnsi="Times New Roman"/>
          <w:sz w:val="28"/>
          <w:szCs w:val="28"/>
        </w:rPr>
        <w:t xml:space="preserve"> </w:t>
      </w:r>
      <w:r w:rsidRPr="00B27B2C">
        <w:rPr>
          <w:rFonts w:ascii="Times New Roman" w:hAnsi="Times New Roman"/>
          <w:sz w:val="28"/>
          <w:szCs w:val="28"/>
        </w:rPr>
        <w:t>образу</w:t>
      </w:r>
      <w:r w:rsidRPr="00B27B2C">
        <w:rPr>
          <w:rFonts w:ascii="Times New Roman" w:eastAsia="Times New Roman" w:hAnsi="Times New Roman"/>
          <w:sz w:val="28"/>
          <w:szCs w:val="28"/>
        </w:rPr>
        <w:t xml:space="preserve"> </w:t>
      </w:r>
      <w:r w:rsidRPr="00B27B2C">
        <w:rPr>
          <w:rFonts w:ascii="Times New Roman" w:hAnsi="Times New Roman"/>
          <w:sz w:val="28"/>
          <w:szCs w:val="28"/>
        </w:rPr>
        <w:t>жизни.</w:t>
      </w:r>
    </w:p>
    <w:p w:rsidR="002C4AFD" w:rsidRPr="00B27B2C" w:rsidRDefault="002C4AFD" w:rsidP="002C4AFD">
      <w:pPr>
        <w:spacing w:line="288" w:lineRule="auto"/>
        <w:ind w:firstLine="540"/>
        <w:jc w:val="both"/>
        <w:rPr>
          <w:rFonts w:ascii="Times New Roman" w:hAnsi="Times New Roman"/>
          <w:sz w:val="28"/>
          <w:szCs w:val="28"/>
        </w:rPr>
      </w:pPr>
      <w:r w:rsidRPr="00B27B2C">
        <w:rPr>
          <w:rFonts w:ascii="Times New Roman" w:hAnsi="Times New Roman"/>
          <w:sz w:val="28"/>
          <w:szCs w:val="28"/>
        </w:rPr>
        <w:t>5.</w:t>
      </w:r>
      <w:r w:rsidRPr="00B27B2C">
        <w:rPr>
          <w:rFonts w:ascii="Times New Roman" w:eastAsia="Times New Roman" w:hAnsi="Times New Roman"/>
          <w:sz w:val="28"/>
          <w:szCs w:val="28"/>
        </w:rPr>
        <w:t xml:space="preserve"> </w:t>
      </w:r>
      <w:r w:rsidRPr="00B27B2C">
        <w:rPr>
          <w:rFonts w:ascii="Times New Roman" w:hAnsi="Times New Roman"/>
          <w:sz w:val="28"/>
          <w:szCs w:val="28"/>
        </w:rPr>
        <w:t>Воспитание</w:t>
      </w:r>
      <w:r w:rsidRPr="00B27B2C">
        <w:rPr>
          <w:rFonts w:ascii="Times New Roman" w:eastAsia="Times New Roman" w:hAnsi="Times New Roman"/>
          <w:sz w:val="28"/>
          <w:szCs w:val="28"/>
        </w:rPr>
        <w:t xml:space="preserve"> </w:t>
      </w:r>
      <w:r w:rsidRPr="00B27B2C">
        <w:rPr>
          <w:rFonts w:ascii="Times New Roman" w:hAnsi="Times New Roman"/>
          <w:sz w:val="28"/>
          <w:szCs w:val="28"/>
        </w:rPr>
        <w:t>ценностного</w:t>
      </w:r>
      <w:r w:rsidRPr="00B27B2C">
        <w:rPr>
          <w:rFonts w:ascii="Times New Roman" w:eastAsia="Times New Roman" w:hAnsi="Times New Roman"/>
          <w:sz w:val="28"/>
          <w:szCs w:val="28"/>
        </w:rPr>
        <w:t xml:space="preserve"> </w:t>
      </w:r>
      <w:r w:rsidRPr="00B27B2C">
        <w:rPr>
          <w:rFonts w:ascii="Times New Roman" w:hAnsi="Times New Roman"/>
          <w:sz w:val="28"/>
          <w:szCs w:val="28"/>
        </w:rPr>
        <w:t>отношения</w:t>
      </w:r>
      <w:r w:rsidRPr="00B27B2C">
        <w:rPr>
          <w:rFonts w:ascii="Times New Roman" w:eastAsia="Times New Roman" w:hAnsi="Times New Roman"/>
          <w:sz w:val="28"/>
          <w:szCs w:val="28"/>
        </w:rPr>
        <w:t xml:space="preserve"> </w:t>
      </w:r>
      <w:r w:rsidRPr="00B27B2C">
        <w:rPr>
          <w:rFonts w:ascii="Times New Roman" w:hAnsi="Times New Roman"/>
          <w:sz w:val="28"/>
          <w:szCs w:val="28"/>
        </w:rPr>
        <w:t>к</w:t>
      </w:r>
      <w:r w:rsidRPr="00B27B2C">
        <w:rPr>
          <w:rFonts w:ascii="Times New Roman" w:eastAsia="Times New Roman" w:hAnsi="Times New Roman"/>
          <w:sz w:val="28"/>
          <w:szCs w:val="28"/>
        </w:rPr>
        <w:t xml:space="preserve"> </w:t>
      </w:r>
      <w:r w:rsidRPr="00B27B2C">
        <w:rPr>
          <w:rFonts w:ascii="Times New Roman" w:hAnsi="Times New Roman"/>
          <w:sz w:val="28"/>
          <w:szCs w:val="28"/>
        </w:rPr>
        <w:t>природе,</w:t>
      </w:r>
      <w:r w:rsidRPr="00B27B2C">
        <w:rPr>
          <w:rFonts w:ascii="Times New Roman" w:eastAsia="Times New Roman" w:hAnsi="Times New Roman"/>
          <w:sz w:val="28"/>
          <w:szCs w:val="28"/>
        </w:rPr>
        <w:t xml:space="preserve"> </w:t>
      </w:r>
      <w:r w:rsidRPr="00B27B2C">
        <w:rPr>
          <w:rFonts w:ascii="Times New Roman" w:hAnsi="Times New Roman"/>
          <w:sz w:val="28"/>
          <w:szCs w:val="28"/>
        </w:rPr>
        <w:t>окружающей</w:t>
      </w:r>
      <w:r w:rsidRPr="00B27B2C">
        <w:rPr>
          <w:rFonts w:ascii="Times New Roman" w:eastAsia="Times New Roman" w:hAnsi="Times New Roman"/>
          <w:sz w:val="28"/>
          <w:szCs w:val="28"/>
        </w:rPr>
        <w:t xml:space="preserve"> </w:t>
      </w:r>
      <w:r w:rsidRPr="00B27B2C">
        <w:rPr>
          <w:rFonts w:ascii="Times New Roman" w:hAnsi="Times New Roman"/>
          <w:sz w:val="28"/>
          <w:szCs w:val="28"/>
        </w:rPr>
        <w:t>среде</w:t>
      </w:r>
      <w:r w:rsidRPr="00B27B2C">
        <w:rPr>
          <w:rFonts w:ascii="Times New Roman" w:eastAsia="Times New Roman" w:hAnsi="Times New Roman"/>
          <w:sz w:val="28"/>
          <w:szCs w:val="28"/>
        </w:rPr>
        <w:t xml:space="preserve"> </w:t>
      </w:r>
      <w:r w:rsidRPr="00B27B2C">
        <w:rPr>
          <w:rFonts w:ascii="Times New Roman" w:hAnsi="Times New Roman"/>
          <w:sz w:val="28"/>
          <w:szCs w:val="28"/>
        </w:rPr>
        <w:t>(экологическое</w:t>
      </w:r>
      <w:r w:rsidRPr="00B27B2C">
        <w:rPr>
          <w:rFonts w:ascii="Times New Roman" w:eastAsia="Times New Roman" w:hAnsi="Times New Roman"/>
          <w:sz w:val="28"/>
          <w:szCs w:val="28"/>
        </w:rPr>
        <w:t xml:space="preserve"> </w:t>
      </w:r>
      <w:r w:rsidRPr="00B27B2C">
        <w:rPr>
          <w:rFonts w:ascii="Times New Roman" w:hAnsi="Times New Roman"/>
          <w:sz w:val="28"/>
          <w:szCs w:val="28"/>
        </w:rPr>
        <w:t>воспитание).</w:t>
      </w:r>
      <w:r w:rsidRPr="00B27B2C">
        <w:rPr>
          <w:rFonts w:ascii="Times New Roman" w:eastAsia="Times New Roman" w:hAnsi="Times New Roman"/>
          <w:sz w:val="28"/>
          <w:szCs w:val="28"/>
        </w:rPr>
        <w:t xml:space="preserve"> </w:t>
      </w:r>
      <w:r w:rsidRPr="00B27B2C">
        <w:rPr>
          <w:rFonts w:ascii="Times New Roman" w:hAnsi="Times New Roman"/>
          <w:i/>
          <w:sz w:val="28"/>
          <w:szCs w:val="28"/>
        </w:rPr>
        <w:t>Ценности</w:t>
      </w:r>
      <w:r w:rsidRPr="00B27B2C">
        <w:rPr>
          <w:rFonts w:ascii="Times New Roman" w:hAnsi="Times New Roman"/>
          <w:sz w:val="28"/>
          <w:szCs w:val="28"/>
        </w:rPr>
        <w:t>:</w:t>
      </w:r>
      <w:r w:rsidRPr="00B27B2C">
        <w:rPr>
          <w:rFonts w:ascii="Times New Roman" w:eastAsia="Times New Roman" w:hAnsi="Times New Roman"/>
          <w:sz w:val="28"/>
          <w:szCs w:val="28"/>
        </w:rPr>
        <w:t xml:space="preserve"> </w:t>
      </w:r>
      <w:r w:rsidRPr="00B27B2C">
        <w:rPr>
          <w:rFonts w:ascii="Times New Roman" w:hAnsi="Times New Roman"/>
          <w:sz w:val="28"/>
          <w:szCs w:val="28"/>
        </w:rPr>
        <w:t>планета</w:t>
      </w:r>
      <w:r w:rsidRPr="00B27B2C">
        <w:rPr>
          <w:rFonts w:ascii="Times New Roman" w:eastAsia="Times New Roman" w:hAnsi="Times New Roman"/>
          <w:sz w:val="28"/>
          <w:szCs w:val="28"/>
        </w:rPr>
        <w:t xml:space="preserve"> </w:t>
      </w:r>
      <w:r w:rsidRPr="00B27B2C">
        <w:rPr>
          <w:rFonts w:ascii="Times New Roman" w:hAnsi="Times New Roman"/>
          <w:sz w:val="28"/>
          <w:szCs w:val="28"/>
        </w:rPr>
        <w:t>Земля</w:t>
      </w:r>
      <w:r w:rsidRPr="00B27B2C">
        <w:rPr>
          <w:rFonts w:ascii="Times New Roman" w:eastAsia="Times New Roman" w:hAnsi="Times New Roman"/>
          <w:sz w:val="28"/>
          <w:szCs w:val="28"/>
        </w:rPr>
        <w:t xml:space="preserve"> – </w:t>
      </w:r>
      <w:r w:rsidRPr="00B27B2C">
        <w:rPr>
          <w:rFonts w:ascii="Times New Roman" w:hAnsi="Times New Roman"/>
          <w:sz w:val="28"/>
          <w:szCs w:val="28"/>
        </w:rPr>
        <w:t>общий</w:t>
      </w:r>
      <w:r w:rsidRPr="00B27B2C">
        <w:rPr>
          <w:rFonts w:ascii="Times New Roman" w:eastAsia="Times New Roman" w:hAnsi="Times New Roman"/>
          <w:sz w:val="28"/>
          <w:szCs w:val="28"/>
        </w:rPr>
        <w:t xml:space="preserve"> </w:t>
      </w:r>
      <w:r w:rsidRPr="00B27B2C">
        <w:rPr>
          <w:rFonts w:ascii="Times New Roman" w:hAnsi="Times New Roman"/>
          <w:sz w:val="28"/>
          <w:szCs w:val="28"/>
        </w:rPr>
        <w:t>дом</w:t>
      </w:r>
      <w:r w:rsidRPr="00B27B2C">
        <w:rPr>
          <w:rFonts w:ascii="Times New Roman" w:eastAsia="Times New Roman" w:hAnsi="Times New Roman"/>
          <w:sz w:val="28"/>
          <w:szCs w:val="28"/>
        </w:rPr>
        <w:t xml:space="preserve"> </w:t>
      </w:r>
      <w:r w:rsidRPr="00B27B2C">
        <w:rPr>
          <w:rFonts w:ascii="Times New Roman" w:hAnsi="Times New Roman"/>
          <w:sz w:val="28"/>
          <w:szCs w:val="28"/>
        </w:rPr>
        <w:t>для</w:t>
      </w:r>
      <w:r w:rsidRPr="00B27B2C">
        <w:rPr>
          <w:rFonts w:ascii="Times New Roman" w:eastAsia="Times New Roman" w:hAnsi="Times New Roman"/>
          <w:sz w:val="28"/>
          <w:szCs w:val="28"/>
        </w:rPr>
        <w:t xml:space="preserve"> </w:t>
      </w:r>
      <w:r w:rsidRPr="00B27B2C">
        <w:rPr>
          <w:rFonts w:ascii="Times New Roman" w:hAnsi="Times New Roman"/>
          <w:sz w:val="28"/>
          <w:szCs w:val="28"/>
        </w:rPr>
        <w:t>всех</w:t>
      </w:r>
      <w:r w:rsidRPr="00B27B2C">
        <w:rPr>
          <w:rFonts w:ascii="Times New Roman" w:eastAsia="Times New Roman" w:hAnsi="Times New Roman"/>
          <w:sz w:val="28"/>
          <w:szCs w:val="28"/>
        </w:rPr>
        <w:t xml:space="preserve"> </w:t>
      </w:r>
      <w:r w:rsidRPr="00B27B2C">
        <w:rPr>
          <w:rFonts w:ascii="Times New Roman" w:hAnsi="Times New Roman"/>
          <w:sz w:val="28"/>
          <w:szCs w:val="28"/>
        </w:rPr>
        <w:lastRenderedPageBreak/>
        <w:t>жителей</w:t>
      </w:r>
      <w:r w:rsidRPr="00B27B2C">
        <w:rPr>
          <w:rFonts w:ascii="Times New Roman" w:eastAsia="Times New Roman" w:hAnsi="Times New Roman"/>
          <w:sz w:val="28"/>
          <w:szCs w:val="28"/>
        </w:rPr>
        <w:t xml:space="preserve"> </w:t>
      </w:r>
      <w:r w:rsidRPr="00B27B2C">
        <w:rPr>
          <w:rFonts w:ascii="Times New Roman" w:hAnsi="Times New Roman"/>
          <w:sz w:val="28"/>
          <w:szCs w:val="28"/>
        </w:rPr>
        <w:t>Земли;</w:t>
      </w:r>
      <w:r w:rsidRPr="00B27B2C">
        <w:rPr>
          <w:rFonts w:ascii="Times New Roman" w:eastAsia="Times New Roman" w:hAnsi="Times New Roman"/>
          <w:sz w:val="28"/>
          <w:szCs w:val="28"/>
        </w:rPr>
        <w:t xml:space="preserve"> </w:t>
      </w:r>
      <w:r w:rsidRPr="00B27B2C">
        <w:rPr>
          <w:rFonts w:ascii="Times New Roman" w:hAnsi="Times New Roman"/>
          <w:i/>
          <w:sz w:val="28"/>
          <w:szCs w:val="28"/>
        </w:rPr>
        <w:t>ценность</w:t>
      </w:r>
      <w:r w:rsidRPr="00B27B2C">
        <w:rPr>
          <w:rFonts w:ascii="Times New Roman" w:eastAsia="Times New Roman" w:hAnsi="Times New Roman"/>
          <w:sz w:val="28"/>
          <w:szCs w:val="28"/>
        </w:rPr>
        <w:t xml:space="preserve"> </w:t>
      </w:r>
      <w:r w:rsidRPr="00B27B2C">
        <w:rPr>
          <w:rFonts w:ascii="Times New Roman" w:hAnsi="Times New Roman"/>
          <w:sz w:val="28"/>
          <w:szCs w:val="28"/>
        </w:rPr>
        <w:t>природы,</w:t>
      </w:r>
      <w:r w:rsidRPr="00B27B2C">
        <w:rPr>
          <w:rFonts w:ascii="Times New Roman" w:eastAsia="Times New Roman" w:hAnsi="Times New Roman"/>
          <w:sz w:val="28"/>
          <w:szCs w:val="28"/>
        </w:rPr>
        <w:t xml:space="preserve"> </w:t>
      </w:r>
      <w:r w:rsidRPr="00B27B2C">
        <w:rPr>
          <w:rFonts w:ascii="Times New Roman" w:hAnsi="Times New Roman"/>
          <w:sz w:val="28"/>
          <w:szCs w:val="28"/>
        </w:rPr>
        <w:t>родной</w:t>
      </w:r>
      <w:r w:rsidRPr="00B27B2C">
        <w:rPr>
          <w:rFonts w:ascii="Times New Roman" w:eastAsia="Times New Roman" w:hAnsi="Times New Roman"/>
          <w:sz w:val="28"/>
          <w:szCs w:val="28"/>
        </w:rPr>
        <w:t xml:space="preserve"> </w:t>
      </w:r>
      <w:r w:rsidRPr="00B27B2C">
        <w:rPr>
          <w:rFonts w:ascii="Times New Roman" w:hAnsi="Times New Roman"/>
          <w:sz w:val="28"/>
          <w:szCs w:val="28"/>
        </w:rPr>
        <w:t>земли,</w:t>
      </w:r>
      <w:r w:rsidRPr="00B27B2C">
        <w:rPr>
          <w:rFonts w:ascii="Times New Roman" w:eastAsia="Times New Roman" w:hAnsi="Times New Roman"/>
          <w:sz w:val="28"/>
          <w:szCs w:val="28"/>
        </w:rPr>
        <w:t xml:space="preserve"> </w:t>
      </w:r>
      <w:r w:rsidRPr="00B27B2C">
        <w:rPr>
          <w:rFonts w:ascii="Times New Roman" w:hAnsi="Times New Roman"/>
          <w:sz w:val="28"/>
          <w:szCs w:val="28"/>
        </w:rPr>
        <w:t>родной</w:t>
      </w:r>
      <w:r w:rsidRPr="00B27B2C">
        <w:rPr>
          <w:rFonts w:ascii="Times New Roman" w:eastAsia="Times New Roman" w:hAnsi="Times New Roman"/>
          <w:sz w:val="28"/>
          <w:szCs w:val="28"/>
        </w:rPr>
        <w:t xml:space="preserve"> </w:t>
      </w:r>
      <w:r w:rsidRPr="00B27B2C">
        <w:rPr>
          <w:rFonts w:ascii="Times New Roman" w:hAnsi="Times New Roman"/>
          <w:sz w:val="28"/>
          <w:szCs w:val="28"/>
        </w:rPr>
        <w:t>природы,</w:t>
      </w:r>
      <w:r w:rsidRPr="00B27B2C">
        <w:rPr>
          <w:rFonts w:ascii="Times New Roman" w:eastAsia="Times New Roman" w:hAnsi="Times New Roman"/>
          <w:sz w:val="28"/>
          <w:szCs w:val="28"/>
        </w:rPr>
        <w:t xml:space="preserve"> </w:t>
      </w:r>
      <w:r w:rsidRPr="00B27B2C">
        <w:rPr>
          <w:rFonts w:ascii="Times New Roman" w:hAnsi="Times New Roman"/>
          <w:sz w:val="28"/>
          <w:szCs w:val="28"/>
        </w:rPr>
        <w:t>заповедной</w:t>
      </w:r>
      <w:r w:rsidRPr="00B27B2C">
        <w:rPr>
          <w:rFonts w:ascii="Times New Roman" w:eastAsia="Times New Roman" w:hAnsi="Times New Roman"/>
          <w:sz w:val="28"/>
          <w:szCs w:val="28"/>
        </w:rPr>
        <w:t xml:space="preserve"> </w:t>
      </w:r>
      <w:r w:rsidRPr="00B27B2C">
        <w:rPr>
          <w:rFonts w:ascii="Times New Roman" w:hAnsi="Times New Roman"/>
          <w:sz w:val="28"/>
          <w:szCs w:val="28"/>
        </w:rPr>
        <w:t>природы;</w:t>
      </w:r>
      <w:r w:rsidRPr="00B27B2C">
        <w:rPr>
          <w:rFonts w:ascii="Times New Roman" w:eastAsia="Times New Roman" w:hAnsi="Times New Roman"/>
          <w:sz w:val="28"/>
          <w:szCs w:val="28"/>
        </w:rPr>
        <w:t xml:space="preserve"> </w:t>
      </w:r>
      <w:r w:rsidRPr="00B27B2C">
        <w:rPr>
          <w:rFonts w:ascii="Times New Roman" w:hAnsi="Times New Roman"/>
          <w:sz w:val="28"/>
          <w:szCs w:val="28"/>
        </w:rPr>
        <w:t>ответственность</w:t>
      </w:r>
      <w:r w:rsidRPr="00B27B2C">
        <w:rPr>
          <w:rFonts w:ascii="Times New Roman" w:eastAsia="Times New Roman" w:hAnsi="Times New Roman"/>
          <w:sz w:val="28"/>
          <w:szCs w:val="28"/>
        </w:rPr>
        <w:t xml:space="preserve"> </w:t>
      </w:r>
      <w:r w:rsidRPr="00B27B2C">
        <w:rPr>
          <w:rFonts w:ascii="Times New Roman" w:hAnsi="Times New Roman"/>
          <w:sz w:val="28"/>
          <w:szCs w:val="28"/>
        </w:rPr>
        <w:t>человека</w:t>
      </w:r>
      <w:r w:rsidRPr="00B27B2C">
        <w:rPr>
          <w:rFonts w:ascii="Times New Roman" w:eastAsia="Times New Roman" w:hAnsi="Times New Roman"/>
          <w:sz w:val="28"/>
          <w:szCs w:val="28"/>
        </w:rPr>
        <w:t xml:space="preserve"> </w:t>
      </w:r>
      <w:r w:rsidRPr="00B27B2C">
        <w:rPr>
          <w:rFonts w:ascii="Times New Roman" w:hAnsi="Times New Roman"/>
          <w:sz w:val="28"/>
          <w:szCs w:val="28"/>
        </w:rPr>
        <w:t>за</w:t>
      </w:r>
      <w:r w:rsidRPr="00B27B2C">
        <w:rPr>
          <w:rFonts w:ascii="Times New Roman" w:eastAsia="Times New Roman" w:hAnsi="Times New Roman"/>
          <w:sz w:val="28"/>
          <w:szCs w:val="28"/>
        </w:rPr>
        <w:t xml:space="preserve"> </w:t>
      </w:r>
      <w:r w:rsidRPr="00B27B2C">
        <w:rPr>
          <w:rFonts w:ascii="Times New Roman" w:hAnsi="Times New Roman"/>
          <w:sz w:val="28"/>
          <w:szCs w:val="28"/>
        </w:rPr>
        <w:t>окружающую</w:t>
      </w:r>
      <w:r w:rsidRPr="00B27B2C">
        <w:rPr>
          <w:rFonts w:ascii="Times New Roman" w:eastAsia="Times New Roman" w:hAnsi="Times New Roman"/>
          <w:sz w:val="28"/>
          <w:szCs w:val="28"/>
        </w:rPr>
        <w:t xml:space="preserve"> </w:t>
      </w:r>
      <w:r w:rsidRPr="00B27B2C">
        <w:rPr>
          <w:rFonts w:ascii="Times New Roman" w:hAnsi="Times New Roman"/>
          <w:sz w:val="28"/>
          <w:szCs w:val="28"/>
        </w:rPr>
        <w:t>среду.</w:t>
      </w:r>
    </w:p>
    <w:p w:rsidR="002C4AFD" w:rsidRPr="00B27B2C" w:rsidRDefault="002C4AFD" w:rsidP="002C4AFD">
      <w:pPr>
        <w:spacing w:line="288" w:lineRule="auto"/>
        <w:ind w:firstLine="540"/>
        <w:jc w:val="both"/>
        <w:rPr>
          <w:rFonts w:ascii="Times New Roman" w:eastAsia="Times New Roman" w:hAnsi="Times New Roman"/>
          <w:sz w:val="28"/>
          <w:szCs w:val="28"/>
        </w:rPr>
      </w:pPr>
      <w:r w:rsidRPr="00B27B2C">
        <w:rPr>
          <w:rFonts w:ascii="Times New Roman" w:hAnsi="Times New Roman"/>
          <w:sz w:val="28"/>
          <w:szCs w:val="28"/>
        </w:rPr>
        <w:t>6.</w:t>
      </w:r>
      <w:r w:rsidRPr="00B27B2C">
        <w:rPr>
          <w:rFonts w:ascii="Times New Roman" w:eastAsia="Times New Roman" w:hAnsi="Times New Roman"/>
          <w:sz w:val="28"/>
          <w:szCs w:val="28"/>
        </w:rPr>
        <w:t xml:space="preserve"> </w:t>
      </w:r>
      <w:r w:rsidRPr="00B27B2C">
        <w:rPr>
          <w:rFonts w:ascii="Times New Roman" w:hAnsi="Times New Roman"/>
          <w:sz w:val="28"/>
          <w:szCs w:val="28"/>
        </w:rPr>
        <w:t>Воспитание</w:t>
      </w:r>
      <w:r w:rsidRPr="00B27B2C">
        <w:rPr>
          <w:rFonts w:ascii="Times New Roman" w:eastAsia="Times New Roman" w:hAnsi="Times New Roman"/>
          <w:sz w:val="28"/>
          <w:szCs w:val="28"/>
        </w:rPr>
        <w:t xml:space="preserve"> </w:t>
      </w:r>
      <w:r w:rsidRPr="00B27B2C">
        <w:rPr>
          <w:rFonts w:ascii="Times New Roman" w:hAnsi="Times New Roman"/>
          <w:sz w:val="28"/>
          <w:szCs w:val="28"/>
        </w:rPr>
        <w:t>ценностного</w:t>
      </w:r>
      <w:r w:rsidRPr="00B27B2C">
        <w:rPr>
          <w:rFonts w:ascii="Times New Roman" w:eastAsia="Times New Roman" w:hAnsi="Times New Roman"/>
          <w:sz w:val="28"/>
          <w:szCs w:val="28"/>
        </w:rPr>
        <w:t xml:space="preserve"> </w:t>
      </w:r>
      <w:r w:rsidRPr="00B27B2C">
        <w:rPr>
          <w:rFonts w:ascii="Times New Roman" w:hAnsi="Times New Roman"/>
          <w:sz w:val="28"/>
          <w:szCs w:val="28"/>
        </w:rPr>
        <w:t>отношения</w:t>
      </w:r>
      <w:r w:rsidRPr="00B27B2C">
        <w:rPr>
          <w:rFonts w:ascii="Times New Roman" w:eastAsia="Times New Roman" w:hAnsi="Times New Roman"/>
          <w:sz w:val="28"/>
          <w:szCs w:val="28"/>
        </w:rPr>
        <w:t xml:space="preserve"> </w:t>
      </w:r>
      <w:r w:rsidRPr="00B27B2C">
        <w:rPr>
          <w:rFonts w:ascii="Times New Roman" w:hAnsi="Times New Roman"/>
          <w:sz w:val="28"/>
          <w:szCs w:val="28"/>
        </w:rPr>
        <w:t>к</w:t>
      </w:r>
      <w:r w:rsidRPr="00B27B2C">
        <w:rPr>
          <w:rFonts w:ascii="Times New Roman" w:eastAsia="Times New Roman" w:hAnsi="Times New Roman"/>
          <w:sz w:val="28"/>
          <w:szCs w:val="28"/>
        </w:rPr>
        <w:t xml:space="preserve"> </w:t>
      </w:r>
      <w:proofErr w:type="gramStart"/>
      <w:r w:rsidRPr="00B27B2C">
        <w:rPr>
          <w:rFonts w:ascii="Times New Roman" w:hAnsi="Times New Roman"/>
          <w:sz w:val="28"/>
          <w:szCs w:val="28"/>
        </w:rPr>
        <w:t>прекрасному</w:t>
      </w:r>
      <w:proofErr w:type="gramEnd"/>
      <w:r w:rsidRPr="00B27B2C">
        <w:rPr>
          <w:rFonts w:ascii="Times New Roman" w:hAnsi="Times New Roman"/>
          <w:sz w:val="28"/>
          <w:szCs w:val="28"/>
        </w:rPr>
        <w:t>,</w:t>
      </w:r>
      <w:r w:rsidRPr="00B27B2C">
        <w:rPr>
          <w:rFonts w:ascii="Times New Roman" w:eastAsia="Times New Roman" w:hAnsi="Times New Roman"/>
          <w:sz w:val="28"/>
          <w:szCs w:val="28"/>
        </w:rPr>
        <w:t xml:space="preserve"> </w:t>
      </w:r>
      <w:r w:rsidRPr="00B27B2C">
        <w:rPr>
          <w:rFonts w:ascii="Times New Roman" w:hAnsi="Times New Roman"/>
          <w:sz w:val="28"/>
          <w:szCs w:val="28"/>
        </w:rPr>
        <w:t>формирование</w:t>
      </w:r>
      <w:r w:rsidRPr="00B27B2C">
        <w:rPr>
          <w:rFonts w:ascii="Times New Roman" w:eastAsia="Times New Roman" w:hAnsi="Times New Roman"/>
          <w:sz w:val="28"/>
          <w:szCs w:val="28"/>
        </w:rPr>
        <w:t xml:space="preserve"> </w:t>
      </w:r>
      <w:r w:rsidRPr="00B27B2C">
        <w:rPr>
          <w:rFonts w:ascii="Times New Roman" w:hAnsi="Times New Roman"/>
          <w:sz w:val="28"/>
          <w:szCs w:val="28"/>
        </w:rPr>
        <w:t>представлений</w:t>
      </w:r>
      <w:r w:rsidRPr="00B27B2C">
        <w:rPr>
          <w:rFonts w:ascii="Times New Roman" w:eastAsia="Times New Roman" w:hAnsi="Times New Roman"/>
          <w:sz w:val="28"/>
          <w:szCs w:val="28"/>
        </w:rPr>
        <w:t xml:space="preserve"> </w:t>
      </w:r>
      <w:r w:rsidRPr="00B27B2C">
        <w:rPr>
          <w:rFonts w:ascii="Times New Roman" w:hAnsi="Times New Roman"/>
          <w:sz w:val="28"/>
          <w:szCs w:val="28"/>
        </w:rPr>
        <w:t>об</w:t>
      </w:r>
      <w:r w:rsidRPr="00B27B2C">
        <w:rPr>
          <w:rFonts w:ascii="Times New Roman" w:eastAsia="Times New Roman" w:hAnsi="Times New Roman"/>
          <w:sz w:val="28"/>
          <w:szCs w:val="28"/>
        </w:rPr>
        <w:t xml:space="preserve"> </w:t>
      </w:r>
      <w:r w:rsidRPr="00B27B2C">
        <w:rPr>
          <w:rFonts w:ascii="Times New Roman" w:hAnsi="Times New Roman"/>
          <w:sz w:val="28"/>
          <w:szCs w:val="28"/>
        </w:rPr>
        <w:t>эстетических</w:t>
      </w:r>
      <w:r w:rsidRPr="00B27B2C">
        <w:rPr>
          <w:rFonts w:ascii="Times New Roman" w:eastAsia="Times New Roman" w:hAnsi="Times New Roman"/>
          <w:sz w:val="28"/>
          <w:szCs w:val="28"/>
        </w:rPr>
        <w:t xml:space="preserve"> </w:t>
      </w:r>
      <w:r w:rsidRPr="00B27B2C">
        <w:rPr>
          <w:rFonts w:ascii="Times New Roman" w:hAnsi="Times New Roman"/>
          <w:sz w:val="28"/>
          <w:szCs w:val="28"/>
        </w:rPr>
        <w:t>идеалах</w:t>
      </w:r>
      <w:r w:rsidRPr="00B27B2C">
        <w:rPr>
          <w:rFonts w:ascii="Times New Roman" w:eastAsia="Times New Roman" w:hAnsi="Times New Roman"/>
          <w:sz w:val="28"/>
          <w:szCs w:val="28"/>
        </w:rPr>
        <w:t xml:space="preserve"> </w:t>
      </w:r>
      <w:r w:rsidRPr="00B27B2C">
        <w:rPr>
          <w:rFonts w:ascii="Times New Roman" w:hAnsi="Times New Roman"/>
          <w:sz w:val="28"/>
          <w:szCs w:val="28"/>
        </w:rPr>
        <w:t>и</w:t>
      </w:r>
      <w:r w:rsidRPr="00B27B2C">
        <w:rPr>
          <w:rFonts w:ascii="Times New Roman" w:eastAsia="Times New Roman" w:hAnsi="Times New Roman"/>
          <w:sz w:val="28"/>
          <w:szCs w:val="28"/>
        </w:rPr>
        <w:t xml:space="preserve"> </w:t>
      </w:r>
      <w:r w:rsidRPr="00B27B2C">
        <w:rPr>
          <w:rFonts w:ascii="Times New Roman" w:hAnsi="Times New Roman"/>
          <w:sz w:val="28"/>
          <w:szCs w:val="28"/>
        </w:rPr>
        <w:t>ценностях</w:t>
      </w:r>
      <w:r w:rsidRPr="00B27B2C">
        <w:rPr>
          <w:rFonts w:ascii="Times New Roman" w:eastAsia="Times New Roman" w:hAnsi="Times New Roman"/>
          <w:sz w:val="28"/>
          <w:szCs w:val="28"/>
        </w:rPr>
        <w:t xml:space="preserve"> </w:t>
      </w:r>
      <w:r w:rsidRPr="00B27B2C">
        <w:rPr>
          <w:rFonts w:ascii="Times New Roman" w:hAnsi="Times New Roman"/>
          <w:sz w:val="28"/>
          <w:szCs w:val="28"/>
        </w:rPr>
        <w:t>(эстетическое</w:t>
      </w:r>
      <w:r w:rsidRPr="00B27B2C">
        <w:rPr>
          <w:rFonts w:ascii="Times New Roman" w:eastAsia="Times New Roman" w:hAnsi="Times New Roman"/>
          <w:sz w:val="28"/>
          <w:szCs w:val="28"/>
        </w:rPr>
        <w:t xml:space="preserve"> </w:t>
      </w:r>
      <w:r w:rsidRPr="00B27B2C">
        <w:rPr>
          <w:rFonts w:ascii="Times New Roman" w:hAnsi="Times New Roman"/>
          <w:sz w:val="28"/>
          <w:szCs w:val="28"/>
        </w:rPr>
        <w:t>воспитание).</w:t>
      </w:r>
      <w:r w:rsidRPr="00B27B2C">
        <w:rPr>
          <w:rFonts w:ascii="Times New Roman" w:eastAsia="Times New Roman" w:hAnsi="Times New Roman"/>
          <w:sz w:val="28"/>
          <w:szCs w:val="28"/>
        </w:rPr>
        <w:t xml:space="preserve"> </w:t>
      </w:r>
      <w:r w:rsidRPr="00B27B2C">
        <w:rPr>
          <w:rFonts w:ascii="Times New Roman" w:hAnsi="Times New Roman"/>
          <w:i/>
          <w:sz w:val="28"/>
          <w:szCs w:val="28"/>
        </w:rPr>
        <w:t>Ценности</w:t>
      </w:r>
      <w:r w:rsidRPr="00B27B2C">
        <w:rPr>
          <w:rFonts w:ascii="Times New Roman" w:hAnsi="Times New Roman"/>
          <w:sz w:val="28"/>
          <w:szCs w:val="28"/>
        </w:rPr>
        <w:t>:</w:t>
      </w:r>
      <w:r w:rsidRPr="00B27B2C">
        <w:rPr>
          <w:rFonts w:ascii="Times New Roman" w:eastAsia="Times New Roman" w:hAnsi="Times New Roman"/>
          <w:sz w:val="28"/>
          <w:szCs w:val="28"/>
        </w:rPr>
        <w:t xml:space="preserve"> </w:t>
      </w:r>
      <w:r w:rsidRPr="00B27B2C">
        <w:rPr>
          <w:rFonts w:ascii="Times New Roman" w:hAnsi="Times New Roman"/>
          <w:sz w:val="28"/>
          <w:szCs w:val="28"/>
        </w:rPr>
        <w:t>дар</w:t>
      </w:r>
      <w:r w:rsidRPr="00B27B2C">
        <w:rPr>
          <w:rFonts w:ascii="Times New Roman" w:eastAsia="Times New Roman" w:hAnsi="Times New Roman"/>
          <w:sz w:val="28"/>
          <w:szCs w:val="28"/>
        </w:rPr>
        <w:t xml:space="preserve"> </w:t>
      </w:r>
      <w:r w:rsidRPr="00B27B2C">
        <w:rPr>
          <w:rFonts w:ascii="Times New Roman" w:hAnsi="Times New Roman"/>
          <w:sz w:val="28"/>
          <w:szCs w:val="28"/>
        </w:rPr>
        <w:t>слова,</w:t>
      </w:r>
      <w:r w:rsidRPr="00B27B2C">
        <w:rPr>
          <w:rFonts w:ascii="Times New Roman" w:eastAsia="Times New Roman" w:hAnsi="Times New Roman"/>
          <w:sz w:val="28"/>
          <w:szCs w:val="28"/>
        </w:rPr>
        <w:t xml:space="preserve">  </w:t>
      </w:r>
      <w:r w:rsidRPr="00B27B2C">
        <w:rPr>
          <w:rFonts w:ascii="Times New Roman" w:hAnsi="Times New Roman"/>
          <w:sz w:val="28"/>
          <w:szCs w:val="28"/>
        </w:rPr>
        <w:t>ценность</w:t>
      </w:r>
      <w:r w:rsidRPr="00B27B2C">
        <w:rPr>
          <w:rFonts w:ascii="Times New Roman" w:eastAsia="Times New Roman" w:hAnsi="Times New Roman"/>
          <w:sz w:val="28"/>
          <w:szCs w:val="28"/>
        </w:rPr>
        <w:t xml:space="preserve"> </w:t>
      </w:r>
      <w:r w:rsidRPr="00B27B2C">
        <w:rPr>
          <w:rFonts w:ascii="Times New Roman" w:hAnsi="Times New Roman"/>
          <w:sz w:val="28"/>
          <w:szCs w:val="28"/>
        </w:rPr>
        <w:t>красоты</w:t>
      </w:r>
      <w:r w:rsidRPr="00B27B2C">
        <w:rPr>
          <w:rFonts w:ascii="Times New Roman" w:eastAsia="Times New Roman" w:hAnsi="Times New Roman"/>
          <w:sz w:val="28"/>
          <w:szCs w:val="28"/>
        </w:rPr>
        <w:t xml:space="preserve"> </w:t>
      </w:r>
      <w:r w:rsidRPr="00B27B2C">
        <w:rPr>
          <w:rFonts w:ascii="Times New Roman" w:hAnsi="Times New Roman"/>
          <w:sz w:val="28"/>
          <w:szCs w:val="28"/>
        </w:rPr>
        <w:t>в</w:t>
      </w:r>
      <w:r w:rsidRPr="00B27B2C">
        <w:rPr>
          <w:rFonts w:ascii="Times New Roman" w:eastAsia="Times New Roman" w:hAnsi="Times New Roman"/>
          <w:sz w:val="28"/>
          <w:szCs w:val="28"/>
        </w:rPr>
        <w:t xml:space="preserve"> </w:t>
      </w:r>
      <w:r w:rsidRPr="00B27B2C">
        <w:rPr>
          <w:rFonts w:ascii="Times New Roman" w:hAnsi="Times New Roman"/>
          <w:sz w:val="28"/>
          <w:szCs w:val="28"/>
        </w:rPr>
        <w:t>различных</w:t>
      </w:r>
      <w:r w:rsidRPr="00B27B2C">
        <w:rPr>
          <w:rFonts w:ascii="Times New Roman" w:eastAsia="Times New Roman" w:hAnsi="Times New Roman"/>
          <w:sz w:val="28"/>
          <w:szCs w:val="28"/>
        </w:rPr>
        <w:t xml:space="preserve"> </w:t>
      </w:r>
      <w:r w:rsidRPr="00B27B2C">
        <w:rPr>
          <w:rFonts w:ascii="Times New Roman" w:hAnsi="Times New Roman"/>
          <w:sz w:val="28"/>
          <w:szCs w:val="28"/>
        </w:rPr>
        <w:t>её</w:t>
      </w:r>
      <w:r w:rsidRPr="00B27B2C">
        <w:rPr>
          <w:rFonts w:ascii="Times New Roman" w:eastAsia="Times New Roman" w:hAnsi="Times New Roman"/>
          <w:sz w:val="28"/>
          <w:szCs w:val="28"/>
        </w:rPr>
        <w:t xml:space="preserve"> </w:t>
      </w:r>
      <w:r w:rsidRPr="00B27B2C">
        <w:rPr>
          <w:rFonts w:ascii="Times New Roman" w:hAnsi="Times New Roman"/>
          <w:sz w:val="28"/>
          <w:szCs w:val="28"/>
        </w:rPr>
        <w:t>проявлениях,</w:t>
      </w:r>
      <w:r w:rsidRPr="00B27B2C">
        <w:rPr>
          <w:rFonts w:ascii="Times New Roman" w:eastAsia="Times New Roman" w:hAnsi="Times New Roman"/>
          <w:sz w:val="28"/>
          <w:szCs w:val="28"/>
        </w:rPr>
        <w:t xml:space="preserve"> </w:t>
      </w:r>
      <w:r w:rsidRPr="00B27B2C">
        <w:rPr>
          <w:rFonts w:ascii="Times New Roman" w:hAnsi="Times New Roman"/>
          <w:sz w:val="28"/>
          <w:szCs w:val="28"/>
        </w:rPr>
        <w:t>ценность</w:t>
      </w:r>
      <w:r w:rsidRPr="00B27B2C">
        <w:rPr>
          <w:rFonts w:ascii="Times New Roman" w:eastAsia="Times New Roman" w:hAnsi="Times New Roman"/>
          <w:sz w:val="28"/>
          <w:szCs w:val="28"/>
        </w:rPr>
        <w:t xml:space="preserve"> </w:t>
      </w:r>
      <w:r w:rsidRPr="00B27B2C">
        <w:rPr>
          <w:rFonts w:ascii="Times New Roman" w:hAnsi="Times New Roman"/>
          <w:sz w:val="28"/>
          <w:szCs w:val="28"/>
        </w:rPr>
        <w:t>труда</w:t>
      </w:r>
      <w:r w:rsidRPr="00B27B2C">
        <w:rPr>
          <w:rFonts w:ascii="Times New Roman" w:eastAsia="Times New Roman" w:hAnsi="Times New Roman"/>
          <w:sz w:val="28"/>
          <w:szCs w:val="28"/>
        </w:rPr>
        <w:t xml:space="preserve"> – </w:t>
      </w:r>
      <w:r w:rsidRPr="00B27B2C">
        <w:rPr>
          <w:rFonts w:ascii="Times New Roman" w:hAnsi="Times New Roman"/>
          <w:sz w:val="28"/>
          <w:szCs w:val="28"/>
        </w:rPr>
        <w:t>как</w:t>
      </w:r>
      <w:r w:rsidRPr="00B27B2C">
        <w:rPr>
          <w:rFonts w:ascii="Times New Roman" w:eastAsia="Times New Roman" w:hAnsi="Times New Roman"/>
          <w:sz w:val="28"/>
          <w:szCs w:val="28"/>
        </w:rPr>
        <w:t xml:space="preserve"> </w:t>
      </w:r>
      <w:r w:rsidRPr="00B27B2C">
        <w:rPr>
          <w:rFonts w:ascii="Times New Roman" w:hAnsi="Times New Roman"/>
          <w:sz w:val="28"/>
          <w:szCs w:val="28"/>
        </w:rPr>
        <w:t>условия</w:t>
      </w:r>
      <w:r w:rsidRPr="00B27B2C">
        <w:rPr>
          <w:rFonts w:ascii="Times New Roman" w:eastAsia="Times New Roman" w:hAnsi="Times New Roman"/>
          <w:sz w:val="28"/>
          <w:szCs w:val="28"/>
        </w:rPr>
        <w:t xml:space="preserve"> </w:t>
      </w:r>
      <w:r w:rsidRPr="00B27B2C">
        <w:rPr>
          <w:rFonts w:ascii="Times New Roman" w:hAnsi="Times New Roman"/>
          <w:sz w:val="28"/>
          <w:szCs w:val="28"/>
        </w:rPr>
        <w:t>достижения</w:t>
      </w:r>
      <w:r w:rsidRPr="00B27B2C">
        <w:rPr>
          <w:rFonts w:ascii="Times New Roman" w:eastAsia="Times New Roman" w:hAnsi="Times New Roman"/>
          <w:sz w:val="28"/>
          <w:szCs w:val="28"/>
        </w:rPr>
        <w:t xml:space="preserve"> </w:t>
      </w:r>
      <w:r w:rsidRPr="00B27B2C">
        <w:rPr>
          <w:rFonts w:ascii="Times New Roman" w:hAnsi="Times New Roman"/>
          <w:sz w:val="28"/>
          <w:szCs w:val="28"/>
        </w:rPr>
        <w:t>мастерства,</w:t>
      </w:r>
      <w:r w:rsidRPr="00B27B2C">
        <w:rPr>
          <w:rFonts w:ascii="Times New Roman" w:eastAsia="Times New Roman" w:hAnsi="Times New Roman"/>
          <w:sz w:val="28"/>
          <w:szCs w:val="28"/>
        </w:rPr>
        <w:t xml:space="preserve">  </w:t>
      </w:r>
      <w:r w:rsidRPr="00B27B2C">
        <w:rPr>
          <w:rFonts w:ascii="Times New Roman" w:hAnsi="Times New Roman"/>
          <w:sz w:val="28"/>
          <w:szCs w:val="28"/>
        </w:rPr>
        <w:t>ценность</w:t>
      </w:r>
      <w:r w:rsidRPr="00B27B2C">
        <w:rPr>
          <w:rFonts w:ascii="Times New Roman" w:eastAsia="Times New Roman" w:hAnsi="Times New Roman"/>
          <w:sz w:val="28"/>
          <w:szCs w:val="28"/>
        </w:rPr>
        <w:t xml:space="preserve"> </w:t>
      </w:r>
      <w:r w:rsidRPr="00B27B2C">
        <w:rPr>
          <w:rFonts w:ascii="Times New Roman" w:hAnsi="Times New Roman"/>
          <w:sz w:val="28"/>
          <w:szCs w:val="28"/>
        </w:rPr>
        <w:t>творчества.</w:t>
      </w:r>
      <w:r w:rsidRPr="00B27B2C">
        <w:rPr>
          <w:rFonts w:ascii="Times New Roman" w:eastAsia="Times New Roman" w:hAnsi="Times New Roman"/>
          <w:sz w:val="28"/>
          <w:szCs w:val="28"/>
        </w:rPr>
        <w:t xml:space="preserve">  </w:t>
      </w:r>
    </w:p>
    <w:p w:rsidR="002C4AFD" w:rsidRPr="00B27B2C" w:rsidRDefault="002C4AFD" w:rsidP="002C4AFD">
      <w:pPr>
        <w:pStyle w:val="a9"/>
        <w:numPr>
          <w:ilvl w:val="0"/>
          <w:numId w:val="1"/>
        </w:numPr>
        <w:spacing w:before="0" w:after="0"/>
        <w:jc w:val="center"/>
        <w:rPr>
          <w:rFonts w:ascii="Times New Roman" w:eastAsia="Times New Roman" w:hAnsi="Times New Roman" w:cs="Times New Roman"/>
          <w:b/>
          <w:i/>
          <w:iCs/>
        </w:rPr>
      </w:pPr>
      <w:r w:rsidRPr="00B27B2C">
        <w:rPr>
          <w:rFonts w:ascii="Times New Roman" w:hAnsi="Times New Roman" w:cs="Times New Roman"/>
          <w:b/>
          <w:i/>
          <w:iCs/>
        </w:rPr>
        <w:t>Основные</w:t>
      </w:r>
      <w:r w:rsidRPr="00B27B2C">
        <w:rPr>
          <w:rFonts w:ascii="Times New Roman" w:eastAsia="Times New Roman" w:hAnsi="Times New Roman" w:cs="Times New Roman"/>
          <w:b/>
          <w:i/>
          <w:iCs/>
        </w:rPr>
        <w:t xml:space="preserve"> </w:t>
      </w:r>
      <w:r w:rsidRPr="00B27B2C">
        <w:rPr>
          <w:rFonts w:ascii="Times New Roman" w:hAnsi="Times New Roman" w:cs="Times New Roman"/>
          <w:b/>
          <w:i/>
          <w:iCs/>
        </w:rPr>
        <w:t>направления,</w:t>
      </w:r>
      <w:r w:rsidRPr="00B27B2C">
        <w:rPr>
          <w:rFonts w:ascii="Times New Roman" w:eastAsia="Times New Roman" w:hAnsi="Times New Roman" w:cs="Times New Roman"/>
          <w:b/>
          <w:i/>
          <w:iCs/>
        </w:rPr>
        <w:t xml:space="preserve"> </w:t>
      </w:r>
      <w:r w:rsidRPr="00B27B2C">
        <w:rPr>
          <w:rFonts w:ascii="Times New Roman" w:hAnsi="Times New Roman" w:cs="Times New Roman"/>
          <w:b/>
          <w:i/>
          <w:iCs/>
        </w:rPr>
        <w:t>ценностные</w:t>
      </w:r>
      <w:r w:rsidRPr="00B27B2C">
        <w:rPr>
          <w:rFonts w:ascii="Times New Roman" w:eastAsia="Times New Roman" w:hAnsi="Times New Roman" w:cs="Times New Roman"/>
          <w:b/>
          <w:i/>
          <w:iCs/>
        </w:rPr>
        <w:t xml:space="preserve"> </w:t>
      </w:r>
      <w:r w:rsidRPr="00B27B2C">
        <w:rPr>
          <w:rFonts w:ascii="Times New Roman" w:hAnsi="Times New Roman" w:cs="Times New Roman"/>
          <w:b/>
          <w:i/>
          <w:iCs/>
        </w:rPr>
        <w:t>установки</w:t>
      </w:r>
      <w:r w:rsidRPr="00B27B2C">
        <w:rPr>
          <w:rFonts w:ascii="Times New Roman" w:eastAsia="Times New Roman" w:hAnsi="Times New Roman" w:cs="Times New Roman"/>
          <w:b/>
          <w:i/>
          <w:iCs/>
        </w:rPr>
        <w:t xml:space="preserve"> </w:t>
      </w:r>
      <w:r w:rsidRPr="00B27B2C">
        <w:rPr>
          <w:rFonts w:ascii="Times New Roman" w:hAnsi="Times New Roman" w:cs="Times New Roman"/>
          <w:b/>
          <w:i/>
          <w:iCs/>
        </w:rPr>
        <w:t>и</w:t>
      </w:r>
      <w:r w:rsidRPr="00B27B2C">
        <w:rPr>
          <w:rFonts w:ascii="Times New Roman" w:eastAsia="Times New Roman" w:hAnsi="Times New Roman" w:cs="Times New Roman"/>
          <w:b/>
          <w:i/>
          <w:iCs/>
        </w:rPr>
        <w:t xml:space="preserve"> </w:t>
      </w:r>
      <w:r w:rsidRPr="00B27B2C">
        <w:rPr>
          <w:rFonts w:ascii="Times New Roman" w:hAnsi="Times New Roman" w:cs="Times New Roman"/>
          <w:b/>
          <w:i/>
          <w:iCs/>
        </w:rPr>
        <w:t>планируемые</w:t>
      </w:r>
      <w:r w:rsidRPr="00B27B2C">
        <w:rPr>
          <w:rFonts w:ascii="Times New Roman" w:eastAsia="Times New Roman" w:hAnsi="Times New Roman" w:cs="Times New Roman"/>
          <w:b/>
          <w:i/>
          <w:iCs/>
        </w:rPr>
        <w:t xml:space="preserve"> </w:t>
      </w:r>
      <w:r w:rsidRPr="00B27B2C">
        <w:rPr>
          <w:rFonts w:ascii="Times New Roman" w:hAnsi="Times New Roman" w:cs="Times New Roman"/>
          <w:b/>
          <w:i/>
          <w:iCs/>
        </w:rPr>
        <w:t>результаты</w:t>
      </w:r>
      <w:r w:rsidRPr="00B27B2C">
        <w:rPr>
          <w:rFonts w:ascii="Times New Roman" w:eastAsia="Times New Roman" w:hAnsi="Times New Roman" w:cs="Times New Roman"/>
          <w:b/>
          <w:i/>
          <w:iCs/>
        </w:rPr>
        <w:t xml:space="preserve"> </w:t>
      </w:r>
    </w:p>
    <w:p w:rsidR="002C4AFD" w:rsidRPr="00B27B2C" w:rsidRDefault="002C4AFD" w:rsidP="002C4AFD">
      <w:pPr>
        <w:pStyle w:val="a9"/>
        <w:numPr>
          <w:ilvl w:val="0"/>
          <w:numId w:val="1"/>
        </w:numPr>
        <w:spacing w:before="0" w:after="0"/>
        <w:jc w:val="center"/>
        <w:rPr>
          <w:rFonts w:ascii="Times New Roman" w:hAnsi="Times New Roman" w:cs="Times New Roman"/>
          <w:b/>
          <w:i/>
          <w:iCs/>
        </w:rPr>
      </w:pPr>
      <w:r w:rsidRPr="00B27B2C">
        <w:rPr>
          <w:rFonts w:ascii="Times New Roman" w:hAnsi="Times New Roman" w:cs="Times New Roman"/>
          <w:b/>
          <w:i/>
          <w:iCs/>
        </w:rPr>
        <w:t>воспитательной</w:t>
      </w:r>
      <w:r w:rsidRPr="00B27B2C">
        <w:rPr>
          <w:rFonts w:ascii="Times New Roman" w:eastAsia="Times New Roman" w:hAnsi="Times New Roman" w:cs="Times New Roman"/>
          <w:b/>
          <w:i/>
          <w:iCs/>
        </w:rPr>
        <w:t xml:space="preserve"> </w:t>
      </w:r>
      <w:r w:rsidRPr="00B27B2C">
        <w:rPr>
          <w:rFonts w:ascii="Times New Roman" w:hAnsi="Times New Roman" w:cs="Times New Roman"/>
          <w:b/>
          <w:i/>
          <w:iCs/>
        </w:rPr>
        <w:t>деятельности</w:t>
      </w:r>
    </w:p>
    <w:tbl>
      <w:tblPr>
        <w:tblW w:w="0" w:type="auto"/>
        <w:tblInd w:w="55" w:type="dxa"/>
        <w:tblLayout w:type="fixed"/>
        <w:tblCellMar>
          <w:top w:w="55" w:type="dxa"/>
          <w:left w:w="55" w:type="dxa"/>
          <w:bottom w:w="55" w:type="dxa"/>
          <w:right w:w="55" w:type="dxa"/>
        </w:tblCellMar>
        <w:tblLook w:val="0000"/>
      </w:tblPr>
      <w:tblGrid>
        <w:gridCol w:w="2000"/>
        <w:gridCol w:w="2088"/>
        <w:gridCol w:w="5596"/>
      </w:tblGrid>
      <w:tr w:rsidR="002C4AFD" w:rsidTr="00550517">
        <w:tc>
          <w:tcPr>
            <w:tcW w:w="2000" w:type="dxa"/>
            <w:tcBorders>
              <w:top w:val="single" w:sz="1" w:space="0" w:color="000000"/>
              <w:left w:val="single" w:sz="1" w:space="0" w:color="000000"/>
              <w:bottom w:val="single" w:sz="1" w:space="0" w:color="000000"/>
            </w:tcBorders>
            <w:shd w:val="clear" w:color="auto" w:fill="auto"/>
          </w:tcPr>
          <w:p w:rsidR="002C4AFD" w:rsidRDefault="002C4AFD" w:rsidP="00550517">
            <w:pPr>
              <w:pStyle w:val="af"/>
              <w:snapToGrid w:val="0"/>
              <w:jc w:val="center"/>
              <w:rPr>
                <w:rFonts w:cs="Times New Roman"/>
                <w:i/>
                <w:iCs/>
              </w:rPr>
            </w:pPr>
            <w:r>
              <w:rPr>
                <w:rFonts w:cs="Times New Roman"/>
                <w:i/>
                <w:iCs/>
              </w:rPr>
              <w:t>Направления</w:t>
            </w:r>
            <w:r>
              <w:rPr>
                <w:rFonts w:eastAsia="Times New Roman" w:cs="Times New Roman"/>
                <w:i/>
                <w:iCs/>
              </w:rPr>
              <w:t xml:space="preserve"> </w:t>
            </w:r>
            <w:r>
              <w:rPr>
                <w:rFonts w:cs="Times New Roman"/>
                <w:i/>
                <w:iCs/>
              </w:rPr>
              <w:t>воспитания</w:t>
            </w:r>
          </w:p>
        </w:tc>
        <w:tc>
          <w:tcPr>
            <w:tcW w:w="2088" w:type="dxa"/>
            <w:tcBorders>
              <w:top w:val="single" w:sz="1" w:space="0" w:color="000000"/>
              <w:left w:val="single" w:sz="1" w:space="0" w:color="000000"/>
              <w:bottom w:val="single" w:sz="1" w:space="0" w:color="000000"/>
            </w:tcBorders>
            <w:shd w:val="clear" w:color="auto" w:fill="auto"/>
          </w:tcPr>
          <w:p w:rsidR="002C4AFD" w:rsidRDefault="002C4AFD" w:rsidP="00550517">
            <w:pPr>
              <w:autoSpaceDE w:val="0"/>
              <w:snapToGrid w:val="0"/>
              <w:jc w:val="center"/>
              <w:rPr>
                <w:rFonts w:ascii="Times New Roman" w:hAnsi="Times New Roman"/>
                <w:i/>
                <w:iCs/>
                <w:sz w:val="24"/>
                <w:szCs w:val="24"/>
              </w:rPr>
            </w:pPr>
            <w:r>
              <w:rPr>
                <w:rFonts w:ascii="Times New Roman" w:hAnsi="Times New Roman"/>
                <w:i/>
                <w:iCs/>
                <w:sz w:val="24"/>
                <w:szCs w:val="24"/>
              </w:rPr>
              <w:t>Ценностные</w:t>
            </w:r>
            <w:r>
              <w:rPr>
                <w:rFonts w:ascii="Times New Roman" w:eastAsia="Times New Roman" w:hAnsi="Times New Roman"/>
                <w:i/>
                <w:iCs/>
                <w:sz w:val="24"/>
                <w:szCs w:val="24"/>
              </w:rPr>
              <w:t xml:space="preserve"> </w:t>
            </w:r>
            <w:r>
              <w:rPr>
                <w:rFonts w:ascii="Times New Roman" w:hAnsi="Times New Roman"/>
                <w:i/>
                <w:iCs/>
                <w:sz w:val="24"/>
                <w:szCs w:val="24"/>
              </w:rPr>
              <w:t>установки</w:t>
            </w:r>
          </w:p>
        </w:tc>
        <w:tc>
          <w:tcPr>
            <w:tcW w:w="5596" w:type="dxa"/>
            <w:tcBorders>
              <w:top w:val="single" w:sz="1" w:space="0" w:color="000000"/>
              <w:left w:val="single" w:sz="1" w:space="0" w:color="000000"/>
              <w:bottom w:val="single" w:sz="1" w:space="0" w:color="000000"/>
              <w:right w:val="single" w:sz="1" w:space="0" w:color="000000"/>
            </w:tcBorders>
            <w:shd w:val="clear" w:color="auto" w:fill="auto"/>
          </w:tcPr>
          <w:p w:rsidR="002C4AFD" w:rsidRDefault="002C4AFD" w:rsidP="00550517">
            <w:pPr>
              <w:autoSpaceDE w:val="0"/>
              <w:snapToGrid w:val="0"/>
              <w:jc w:val="center"/>
              <w:rPr>
                <w:rFonts w:ascii="Times New Roman" w:hAnsi="Times New Roman"/>
                <w:i/>
                <w:iCs/>
                <w:sz w:val="24"/>
                <w:szCs w:val="24"/>
              </w:rPr>
            </w:pPr>
            <w:r>
              <w:rPr>
                <w:rFonts w:ascii="Times New Roman" w:hAnsi="Times New Roman"/>
                <w:i/>
                <w:iCs/>
                <w:sz w:val="24"/>
                <w:szCs w:val="24"/>
              </w:rPr>
              <w:t>Планируемые</w:t>
            </w:r>
            <w:r>
              <w:rPr>
                <w:rFonts w:ascii="Times New Roman" w:eastAsia="Times New Roman" w:hAnsi="Times New Roman"/>
                <w:i/>
                <w:iCs/>
                <w:sz w:val="24"/>
                <w:szCs w:val="24"/>
              </w:rPr>
              <w:t xml:space="preserve"> </w:t>
            </w:r>
            <w:r>
              <w:rPr>
                <w:rFonts w:ascii="Times New Roman" w:hAnsi="Times New Roman"/>
                <w:i/>
                <w:iCs/>
                <w:sz w:val="24"/>
                <w:szCs w:val="24"/>
              </w:rPr>
              <w:t>результаты</w:t>
            </w:r>
            <w:r>
              <w:rPr>
                <w:rFonts w:ascii="Times New Roman" w:eastAsia="Times New Roman" w:hAnsi="Times New Roman"/>
                <w:i/>
                <w:iCs/>
                <w:sz w:val="24"/>
                <w:szCs w:val="24"/>
              </w:rPr>
              <w:t xml:space="preserve"> </w:t>
            </w:r>
            <w:r>
              <w:rPr>
                <w:rFonts w:ascii="Times New Roman" w:hAnsi="Times New Roman"/>
                <w:i/>
                <w:iCs/>
                <w:sz w:val="24"/>
                <w:szCs w:val="24"/>
              </w:rPr>
              <w:t>воспитательной</w:t>
            </w:r>
            <w:r>
              <w:rPr>
                <w:rFonts w:ascii="Times New Roman" w:eastAsia="Times New Roman" w:hAnsi="Times New Roman"/>
                <w:i/>
                <w:iCs/>
                <w:sz w:val="24"/>
                <w:szCs w:val="24"/>
              </w:rPr>
              <w:t xml:space="preserve"> </w:t>
            </w:r>
            <w:r>
              <w:rPr>
                <w:rFonts w:ascii="Times New Roman" w:hAnsi="Times New Roman"/>
                <w:i/>
                <w:iCs/>
                <w:sz w:val="24"/>
                <w:szCs w:val="24"/>
              </w:rPr>
              <w:t>деятельности</w:t>
            </w:r>
          </w:p>
        </w:tc>
      </w:tr>
      <w:tr w:rsidR="002C4AFD" w:rsidTr="00550517">
        <w:tc>
          <w:tcPr>
            <w:tcW w:w="2000" w:type="dxa"/>
            <w:tcBorders>
              <w:left w:val="single" w:sz="1" w:space="0" w:color="000000"/>
              <w:bottom w:val="single" w:sz="1" w:space="0" w:color="000000"/>
            </w:tcBorders>
            <w:shd w:val="clear" w:color="auto" w:fill="auto"/>
          </w:tcPr>
          <w:p w:rsidR="002C4AFD" w:rsidRDefault="002C4AFD" w:rsidP="00550517">
            <w:pPr>
              <w:autoSpaceDE w:val="0"/>
              <w:snapToGrid w:val="0"/>
              <w:rPr>
                <w:rFonts w:ascii="Times New Roman" w:hAnsi="Times New Roman"/>
                <w:sz w:val="24"/>
                <w:szCs w:val="24"/>
              </w:rPr>
            </w:pPr>
            <w:r>
              <w:rPr>
                <w:rFonts w:ascii="Times New Roman" w:hAnsi="Times New Roman"/>
                <w:sz w:val="24"/>
                <w:szCs w:val="24"/>
              </w:rPr>
              <w:t>Воспитание</w:t>
            </w:r>
            <w:r>
              <w:rPr>
                <w:rFonts w:ascii="Times New Roman" w:eastAsia="Times New Roman" w:hAnsi="Times New Roman"/>
                <w:sz w:val="24"/>
                <w:szCs w:val="24"/>
              </w:rPr>
              <w:t xml:space="preserve"> </w:t>
            </w:r>
            <w:r>
              <w:rPr>
                <w:rFonts w:ascii="Times New Roman" w:hAnsi="Times New Roman"/>
                <w:sz w:val="24"/>
                <w:szCs w:val="24"/>
              </w:rPr>
              <w:t>гражданственности,</w:t>
            </w:r>
            <w:r>
              <w:rPr>
                <w:rFonts w:ascii="Times New Roman" w:eastAsia="Times New Roman" w:hAnsi="Times New Roman"/>
                <w:sz w:val="24"/>
                <w:szCs w:val="24"/>
              </w:rPr>
              <w:t xml:space="preserve"> </w:t>
            </w:r>
            <w:r>
              <w:rPr>
                <w:rFonts w:ascii="Times New Roman" w:hAnsi="Times New Roman"/>
                <w:sz w:val="24"/>
                <w:szCs w:val="24"/>
              </w:rPr>
              <w:t>патриотизма,</w:t>
            </w:r>
            <w:r>
              <w:rPr>
                <w:rFonts w:ascii="Times New Roman" w:eastAsia="Times New Roman" w:hAnsi="Times New Roman"/>
                <w:sz w:val="24"/>
                <w:szCs w:val="24"/>
              </w:rPr>
              <w:t xml:space="preserve"> </w:t>
            </w:r>
            <w:r>
              <w:rPr>
                <w:rFonts w:ascii="Times New Roman" w:hAnsi="Times New Roman"/>
                <w:sz w:val="24"/>
                <w:szCs w:val="24"/>
              </w:rPr>
              <w:t>уважения</w:t>
            </w:r>
            <w:r>
              <w:rPr>
                <w:rFonts w:ascii="Times New Roman" w:eastAsia="Times New Roman" w:hAnsi="Times New Roman"/>
                <w:sz w:val="24"/>
                <w:szCs w:val="24"/>
              </w:rPr>
              <w:t xml:space="preserve"> </w:t>
            </w:r>
            <w:r>
              <w:rPr>
                <w:rFonts w:ascii="Times New Roman" w:hAnsi="Times New Roman"/>
                <w:sz w:val="24"/>
                <w:szCs w:val="24"/>
              </w:rPr>
              <w:t>к</w:t>
            </w:r>
            <w:r>
              <w:rPr>
                <w:rFonts w:ascii="Times New Roman" w:eastAsia="Times New Roman" w:hAnsi="Times New Roman"/>
                <w:sz w:val="24"/>
                <w:szCs w:val="24"/>
              </w:rPr>
              <w:t xml:space="preserve"> </w:t>
            </w:r>
            <w:r>
              <w:rPr>
                <w:rFonts w:ascii="Times New Roman" w:hAnsi="Times New Roman"/>
                <w:sz w:val="24"/>
                <w:szCs w:val="24"/>
              </w:rPr>
              <w:t>правам,</w:t>
            </w:r>
            <w:r>
              <w:rPr>
                <w:rFonts w:ascii="Times New Roman" w:eastAsia="Times New Roman" w:hAnsi="Times New Roman"/>
                <w:sz w:val="24"/>
                <w:szCs w:val="24"/>
              </w:rPr>
              <w:t xml:space="preserve"> </w:t>
            </w:r>
            <w:r>
              <w:rPr>
                <w:rFonts w:ascii="Times New Roman" w:hAnsi="Times New Roman"/>
                <w:sz w:val="24"/>
                <w:szCs w:val="24"/>
              </w:rPr>
              <w:t>свободам</w:t>
            </w:r>
            <w:r>
              <w:rPr>
                <w:rFonts w:ascii="Times New Roman" w:eastAsia="Times New Roman" w:hAnsi="Times New Roman"/>
                <w:sz w:val="24"/>
                <w:szCs w:val="24"/>
              </w:rPr>
              <w:t xml:space="preserve"> </w:t>
            </w:r>
            <w:r>
              <w:rPr>
                <w:rFonts w:ascii="Times New Roman" w:hAnsi="Times New Roman"/>
                <w:sz w:val="24"/>
                <w:szCs w:val="24"/>
              </w:rPr>
              <w:t>и</w:t>
            </w:r>
            <w:r>
              <w:rPr>
                <w:rFonts w:ascii="Times New Roman" w:eastAsia="Times New Roman" w:hAnsi="Times New Roman"/>
                <w:sz w:val="24"/>
                <w:szCs w:val="24"/>
              </w:rPr>
              <w:t xml:space="preserve"> </w:t>
            </w:r>
            <w:r>
              <w:rPr>
                <w:rFonts w:ascii="Times New Roman" w:hAnsi="Times New Roman"/>
                <w:sz w:val="24"/>
                <w:szCs w:val="24"/>
              </w:rPr>
              <w:t>обязанностям</w:t>
            </w:r>
            <w:r>
              <w:rPr>
                <w:rFonts w:ascii="Times New Roman" w:eastAsia="Times New Roman" w:hAnsi="Times New Roman"/>
                <w:sz w:val="24"/>
                <w:szCs w:val="24"/>
              </w:rPr>
              <w:t xml:space="preserve"> </w:t>
            </w:r>
            <w:r>
              <w:rPr>
                <w:rFonts w:ascii="Times New Roman" w:hAnsi="Times New Roman"/>
                <w:sz w:val="24"/>
                <w:szCs w:val="24"/>
              </w:rPr>
              <w:t>человека.</w:t>
            </w:r>
          </w:p>
          <w:p w:rsidR="002C4AFD" w:rsidRDefault="002C4AFD" w:rsidP="00550517">
            <w:pPr>
              <w:autoSpaceDE w:val="0"/>
              <w:rPr>
                <w:rFonts w:ascii="Times New Roman" w:hAnsi="Times New Roman"/>
                <w:sz w:val="24"/>
                <w:szCs w:val="24"/>
              </w:rPr>
            </w:pPr>
          </w:p>
        </w:tc>
        <w:tc>
          <w:tcPr>
            <w:tcW w:w="2088" w:type="dxa"/>
            <w:tcBorders>
              <w:left w:val="single" w:sz="1" w:space="0" w:color="000000"/>
              <w:bottom w:val="single" w:sz="1" w:space="0" w:color="000000"/>
            </w:tcBorders>
            <w:shd w:val="clear" w:color="auto" w:fill="auto"/>
          </w:tcPr>
          <w:p w:rsidR="002C4AFD" w:rsidRDefault="002C4AFD" w:rsidP="00550517">
            <w:pPr>
              <w:autoSpaceDE w:val="0"/>
              <w:snapToGrid w:val="0"/>
              <w:rPr>
                <w:rFonts w:ascii="Times New Roman" w:hAnsi="Times New Roman"/>
                <w:iCs/>
                <w:sz w:val="24"/>
                <w:szCs w:val="24"/>
              </w:rPr>
            </w:pPr>
            <w:r>
              <w:rPr>
                <w:rFonts w:ascii="Times New Roman" w:hAnsi="Times New Roman"/>
                <w:iCs/>
                <w:sz w:val="24"/>
                <w:szCs w:val="24"/>
              </w:rPr>
              <w:t>Любовь</w:t>
            </w:r>
            <w:r>
              <w:rPr>
                <w:rFonts w:ascii="Times New Roman" w:eastAsia="Times New Roman" w:hAnsi="Times New Roman"/>
                <w:iCs/>
                <w:sz w:val="24"/>
                <w:szCs w:val="24"/>
              </w:rPr>
              <w:t xml:space="preserve"> </w:t>
            </w:r>
            <w:r>
              <w:rPr>
                <w:rFonts w:ascii="Times New Roman" w:hAnsi="Times New Roman"/>
                <w:iCs/>
                <w:sz w:val="24"/>
                <w:szCs w:val="24"/>
              </w:rPr>
              <w:t>к</w:t>
            </w:r>
            <w:r>
              <w:rPr>
                <w:rFonts w:ascii="Times New Roman" w:eastAsia="Times New Roman" w:hAnsi="Times New Roman"/>
                <w:iCs/>
                <w:sz w:val="24"/>
                <w:szCs w:val="24"/>
              </w:rPr>
              <w:t xml:space="preserve"> </w:t>
            </w:r>
            <w:r>
              <w:rPr>
                <w:rFonts w:ascii="Times New Roman" w:hAnsi="Times New Roman"/>
                <w:iCs/>
                <w:sz w:val="24"/>
                <w:szCs w:val="24"/>
              </w:rPr>
              <w:t>России,</w:t>
            </w:r>
            <w:r>
              <w:rPr>
                <w:rFonts w:ascii="Times New Roman" w:eastAsia="Times New Roman" w:hAnsi="Times New Roman"/>
                <w:iCs/>
                <w:sz w:val="24"/>
                <w:szCs w:val="24"/>
              </w:rPr>
              <w:t xml:space="preserve"> </w:t>
            </w:r>
            <w:r>
              <w:rPr>
                <w:rFonts w:ascii="Times New Roman" w:hAnsi="Times New Roman"/>
                <w:iCs/>
                <w:sz w:val="24"/>
                <w:szCs w:val="24"/>
              </w:rPr>
              <w:t>своему</w:t>
            </w:r>
            <w:r>
              <w:rPr>
                <w:rFonts w:ascii="Times New Roman" w:eastAsia="Times New Roman" w:hAnsi="Times New Roman"/>
                <w:iCs/>
                <w:sz w:val="24"/>
                <w:szCs w:val="24"/>
              </w:rPr>
              <w:t xml:space="preserve"> </w:t>
            </w:r>
            <w:r>
              <w:rPr>
                <w:rFonts w:ascii="Times New Roman" w:hAnsi="Times New Roman"/>
                <w:iCs/>
                <w:sz w:val="24"/>
                <w:szCs w:val="24"/>
              </w:rPr>
              <w:t>народу,</w:t>
            </w:r>
            <w:r>
              <w:rPr>
                <w:rFonts w:ascii="Times New Roman" w:eastAsia="Times New Roman" w:hAnsi="Times New Roman"/>
                <w:iCs/>
                <w:sz w:val="24"/>
                <w:szCs w:val="24"/>
              </w:rPr>
              <w:t xml:space="preserve"> </w:t>
            </w:r>
            <w:r>
              <w:rPr>
                <w:rFonts w:ascii="Times New Roman" w:hAnsi="Times New Roman"/>
                <w:iCs/>
                <w:sz w:val="24"/>
                <w:szCs w:val="24"/>
              </w:rPr>
              <w:t>краю,</w:t>
            </w:r>
            <w:r>
              <w:rPr>
                <w:rFonts w:ascii="Times New Roman" w:eastAsia="Times New Roman" w:hAnsi="Times New Roman"/>
                <w:iCs/>
                <w:sz w:val="24"/>
                <w:szCs w:val="24"/>
              </w:rPr>
              <w:t xml:space="preserve"> </w:t>
            </w:r>
            <w:r>
              <w:rPr>
                <w:rFonts w:ascii="Times New Roman" w:hAnsi="Times New Roman"/>
                <w:iCs/>
                <w:sz w:val="24"/>
                <w:szCs w:val="24"/>
              </w:rPr>
              <w:t>служение</w:t>
            </w:r>
            <w:r>
              <w:rPr>
                <w:rFonts w:ascii="Times New Roman" w:eastAsia="Times New Roman" w:hAnsi="Times New Roman"/>
                <w:iCs/>
                <w:sz w:val="24"/>
                <w:szCs w:val="24"/>
              </w:rPr>
              <w:t xml:space="preserve"> </w:t>
            </w:r>
            <w:r>
              <w:rPr>
                <w:rFonts w:ascii="Times New Roman" w:hAnsi="Times New Roman"/>
                <w:iCs/>
                <w:sz w:val="24"/>
                <w:szCs w:val="24"/>
              </w:rPr>
              <w:t>Отечеству,</w:t>
            </w:r>
            <w:r>
              <w:rPr>
                <w:rFonts w:ascii="Times New Roman" w:eastAsia="Times New Roman" w:hAnsi="Times New Roman"/>
                <w:iCs/>
                <w:sz w:val="24"/>
                <w:szCs w:val="24"/>
              </w:rPr>
              <w:t xml:space="preserve"> </w:t>
            </w:r>
            <w:r>
              <w:rPr>
                <w:rFonts w:ascii="Times New Roman" w:hAnsi="Times New Roman"/>
                <w:iCs/>
                <w:sz w:val="24"/>
                <w:szCs w:val="24"/>
              </w:rPr>
              <w:t>правовое</w:t>
            </w:r>
            <w:r>
              <w:rPr>
                <w:rFonts w:ascii="Times New Roman" w:eastAsia="Times New Roman" w:hAnsi="Times New Roman"/>
                <w:iCs/>
                <w:sz w:val="24"/>
                <w:szCs w:val="24"/>
              </w:rPr>
              <w:t xml:space="preserve"> </w:t>
            </w:r>
            <w:r>
              <w:rPr>
                <w:rFonts w:ascii="Times New Roman" w:hAnsi="Times New Roman"/>
                <w:iCs/>
                <w:sz w:val="24"/>
                <w:szCs w:val="24"/>
              </w:rPr>
              <w:t>государство,</w:t>
            </w:r>
            <w:r>
              <w:rPr>
                <w:rFonts w:ascii="Times New Roman" w:eastAsia="Times New Roman" w:hAnsi="Times New Roman"/>
                <w:iCs/>
                <w:sz w:val="24"/>
                <w:szCs w:val="24"/>
              </w:rPr>
              <w:t xml:space="preserve"> </w:t>
            </w:r>
            <w:r>
              <w:rPr>
                <w:rFonts w:ascii="Times New Roman" w:hAnsi="Times New Roman"/>
                <w:iCs/>
                <w:sz w:val="24"/>
                <w:szCs w:val="24"/>
              </w:rPr>
              <w:t>гражданское</w:t>
            </w:r>
            <w:r>
              <w:rPr>
                <w:rFonts w:ascii="Times New Roman" w:eastAsia="Times New Roman" w:hAnsi="Times New Roman"/>
                <w:iCs/>
                <w:sz w:val="24"/>
                <w:szCs w:val="24"/>
              </w:rPr>
              <w:t xml:space="preserve"> </w:t>
            </w:r>
            <w:r>
              <w:rPr>
                <w:rFonts w:ascii="Times New Roman" w:hAnsi="Times New Roman"/>
                <w:iCs/>
                <w:sz w:val="24"/>
                <w:szCs w:val="24"/>
              </w:rPr>
              <w:t>общество,</w:t>
            </w:r>
            <w:r>
              <w:rPr>
                <w:rFonts w:ascii="Times New Roman" w:eastAsia="Times New Roman" w:hAnsi="Times New Roman"/>
                <w:iCs/>
                <w:sz w:val="24"/>
                <w:szCs w:val="24"/>
              </w:rPr>
              <w:t xml:space="preserve"> </w:t>
            </w:r>
            <w:r>
              <w:rPr>
                <w:rFonts w:ascii="Times New Roman" w:hAnsi="Times New Roman"/>
                <w:iCs/>
                <w:sz w:val="24"/>
                <w:szCs w:val="24"/>
              </w:rPr>
              <w:t>закон</w:t>
            </w:r>
            <w:r>
              <w:rPr>
                <w:rFonts w:ascii="Times New Roman" w:eastAsia="Times New Roman" w:hAnsi="Times New Roman"/>
                <w:iCs/>
                <w:sz w:val="24"/>
                <w:szCs w:val="24"/>
              </w:rPr>
              <w:t xml:space="preserve"> </w:t>
            </w:r>
            <w:r>
              <w:rPr>
                <w:rFonts w:ascii="Times New Roman" w:hAnsi="Times New Roman"/>
                <w:iCs/>
                <w:sz w:val="24"/>
                <w:szCs w:val="24"/>
              </w:rPr>
              <w:t>и</w:t>
            </w:r>
            <w:r>
              <w:rPr>
                <w:rFonts w:ascii="Times New Roman" w:eastAsia="Times New Roman" w:hAnsi="Times New Roman"/>
                <w:iCs/>
                <w:sz w:val="24"/>
                <w:szCs w:val="24"/>
              </w:rPr>
              <w:t xml:space="preserve"> </w:t>
            </w:r>
            <w:r>
              <w:rPr>
                <w:rFonts w:ascii="Times New Roman" w:hAnsi="Times New Roman"/>
                <w:iCs/>
                <w:sz w:val="24"/>
                <w:szCs w:val="24"/>
              </w:rPr>
              <w:t>правопорядок,</w:t>
            </w:r>
            <w:r>
              <w:rPr>
                <w:rFonts w:ascii="Times New Roman" w:eastAsia="Times New Roman" w:hAnsi="Times New Roman"/>
                <w:iCs/>
                <w:sz w:val="24"/>
                <w:szCs w:val="24"/>
              </w:rPr>
              <w:t xml:space="preserve"> </w:t>
            </w:r>
            <w:r>
              <w:rPr>
                <w:rFonts w:ascii="Times New Roman" w:hAnsi="Times New Roman"/>
                <w:iCs/>
                <w:sz w:val="24"/>
                <w:szCs w:val="24"/>
              </w:rPr>
              <w:t>поликультурный</w:t>
            </w:r>
            <w:r>
              <w:rPr>
                <w:rFonts w:ascii="Times New Roman" w:eastAsia="Times New Roman" w:hAnsi="Times New Roman"/>
                <w:iCs/>
                <w:sz w:val="24"/>
                <w:szCs w:val="24"/>
              </w:rPr>
              <w:t xml:space="preserve"> </w:t>
            </w:r>
            <w:r>
              <w:rPr>
                <w:rFonts w:ascii="Times New Roman" w:hAnsi="Times New Roman"/>
                <w:iCs/>
                <w:sz w:val="24"/>
                <w:szCs w:val="24"/>
              </w:rPr>
              <w:t>мир,</w:t>
            </w:r>
            <w:r>
              <w:rPr>
                <w:rFonts w:ascii="Times New Roman" w:eastAsia="Times New Roman" w:hAnsi="Times New Roman"/>
                <w:iCs/>
                <w:sz w:val="24"/>
                <w:szCs w:val="24"/>
              </w:rPr>
              <w:t xml:space="preserve"> </w:t>
            </w:r>
            <w:r>
              <w:rPr>
                <w:rFonts w:ascii="Times New Roman" w:hAnsi="Times New Roman"/>
                <w:iCs/>
                <w:sz w:val="24"/>
                <w:szCs w:val="24"/>
              </w:rPr>
              <w:t>свобода</w:t>
            </w:r>
            <w:r>
              <w:rPr>
                <w:rFonts w:ascii="Times New Roman" w:eastAsia="Times New Roman" w:hAnsi="Times New Roman"/>
                <w:iCs/>
                <w:sz w:val="24"/>
                <w:szCs w:val="24"/>
              </w:rPr>
              <w:t xml:space="preserve"> </w:t>
            </w:r>
            <w:r>
              <w:rPr>
                <w:rFonts w:ascii="Times New Roman" w:hAnsi="Times New Roman"/>
                <w:iCs/>
                <w:sz w:val="24"/>
                <w:szCs w:val="24"/>
              </w:rPr>
              <w:t>личная</w:t>
            </w:r>
            <w:r>
              <w:rPr>
                <w:rFonts w:ascii="Times New Roman" w:eastAsia="Times New Roman" w:hAnsi="Times New Roman"/>
                <w:iCs/>
                <w:sz w:val="24"/>
                <w:szCs w:val="24"/>
              </w:rPr>
              <w:t xml:space="preserve"> </w:t>
            </w:r>
            <w:r>
              <w:rPr>
                <w:rFonts w:ascii="Times New Roman" w:hAnsi="Times New Roman"/>
                <w:iCs/>
                <w:sz w:val="24"/>
                <w:szCs w:val="24"/>
              </w:rPr>
              <w:t>и</w:t>
            </w:r>
            <w:r>
              <w:rPr>
                <w:rFonts w:ascii="Times New Roman" w:eastAsia="Times New Roman" w:hAnsi="Times New Roman"/>
                <w:iCs/>
                <w:sz w:val="24"/>
                <w:szCs w:val="24"/>
              </w:rPr>
              <w:t xml:space="preserve"> </w:t>
            </w:r>
            <w:r>
              <w:rPr>
                <w:rFonts w:ascii="Times New Roman" w:hAnsi="Times New Roman"/>
                <w:iCs/>
                <w:sz w:val="24"/>
                <w:szCs w:val="24"/>
              </w:rPr>
              <w:t>национальная,</w:t>
            </w:r>
            <w:r>
              <w:rPr>
                <w:rFonts w:ascii="Times New Roman" w:eastAsia="Times New Roman" w:hAnsi="Times New Roman"/>
                <w:iCs/>
                <w:sz w:val="24"/>
                <w:szCs w:val="24"/>
              </w:rPr>
              <w:t xml:space="preserve"> </w:t>
            </w:r>
            <w:r>
              <w:rPr>
                <w:rFonts w:ascii="Times New Roman" w:hAnsi="Times New Roman"/>
                <w:iCs/>
                <w:sz w:val="24"/>
                <w:szCs w:val="24"/>
              </w:rPr>
              <w:t>доверие</w:t>
            </w:r>
            <w:r>
              <w:rPr>
                <w:rFonts w:ascii="Times New Roman" w:eastAsia="Times New Roman" w:hAnsi="Times New Roman"/>
                <w:iCs/>
                <w:sz w:val="24"/>
                <w:szCs w:val="24"/>
              </w:rPr>
              <w:t xml:space="preserve"> </w:t>
            </w:r>
            <w:r>
              <w:rPr>
                <w:rFonts w:ascii="Times New Roman" w:hAnsi="Times New Roman"/>
                <w:iCs/>
                <w:sz w:val="24"/>
                <w:szCs w:val="24"/>
              </w:rPr>
              <w:t>к</w:t>
            </w:r>
            <w:r>
              <w:rPr>
                <w:rFonts w:ascii="Times New Roman" w:eastAsia="Times New Roman" w:hAnsi="Times New Roman"/>
                <w:iCs/>
                <w:sz w:val="24"/>
                <w:szCs w:val="24"/>
              </w:rPr>
              <w:t xml:space="preserve"> </w:t>
            </w:r>
            <w:r>
              <w:rPr>
                <w:rFonts w:ascii="Times New Roman" w:hAnsi="Times New Roman"/>
                <w:iCs/>
                <w:sz w:val="24"/>
                <w:szCs w:val="24"/>
              </w:rPr>
              <w:t>людям,</w:t>
            </w:r>
            <w:r>
              <w:rPr>
                <w:rFonts w:ascii="Times New Roman" w:eastAsia="Times New Roman" w:hAnsi="Times New Roman"/>
                <w:iCs/>
                <w:sz w:val="24"/>
                <w:szCs w:val="24"/>
              </w:rPr>
              <w:t xml:space="preserve"> </w:t>
            </w:r>
            <w:r>
              <w:rPr>
                <w:rFonts w:ascii="Times New Roman" w:hAnsi="Times New Roman"/>
                <w:iCs/>
                <w:sz w:val="24"/>
                <w:szCs w:val="24"/>
              </w:rPr>
              <w:t>институтам</w:t>
            </w:r>
            <w:r>
              <w:rPr>
                <w:rFonts w:ascii="Times New Roman" w:eastAsia="Times New Roman" w:hAnsi="Times New Roman"/>
                <w:iCs/>
                <w:sz w:val="24"/>
                <w:szCs w:val="24"/>
              </w:rPr>
              <w:t xml:space="preserve"> </w:t>
            </w:r>
            <w:r>
              <w:rPr>
                <w:rFonts w:ascii="Times New Roman" w:hAnsi="Times New Roman"/>
                <w:iCs/>
                <w:sz w:val="24"/>
                <w:szCs w:val="24"/>
              </w:rPr>
              <w:t>государства</w:t>
            </w:r>
            <w:r>
              <w:rPr>
                <w:rFonts w:ascii="Times New Roman" w:eastAsia="Times New Roman" w:hAnsi="Times New Roman"/>
                <w:iCs/>
                <w:sz w:val="24"/>
                <w:szCs w:val="24"/>
              </w:rPr>
              <w:t xml:space="preserve"> </w:t>
            </w:r>
            <w:r>
              <w:rPr>
                <w:rFonts w:ascii="Times New Roman" w:hAnsi="Times New Roman"/>
                <w:iCs/>
                <w:sz w:val="24"/>
                <w:szCs w:val="24"/>
              </w:rPr>
              <w:t>и</w:t>
            </w:r>
            <w:r>
              <w:rPr>
                <w:rFonts w:ascii="Times New Roman" w:eastAsia="Times New Roman" w:hAnsi="Times New Roman"/>
                <w:iCs/>
                <w:sz w:val="24"/>
                <w:szCs w:val="24"/>
              </w:rPr>
              <w:t xml:space="preserve"> </w:t>
            </w:r>
            <w:r>
              <w:rPr>
                <w:rFonts w:ascii="Times New Roman" w:hAnsi="Times New Roman"/>
                <w:iCs/>
                <w:sz w:val="24"/>
                <w:szCs w:val="24"/>
              </w:rPr>
              <w:t>гражданского</w:t>
            </w:r>
            <w:r>
              <w:rPr>
                <w:rFonts w:ascii="Times New Roman" w:eastAsia="Times New Roman" w:hAnsi="Times New Roman"/>
                <w:iCs/>
                <w:sz w:val="24"/>
                <w:szCs w:val="24"/>
              </w:rPr>
              <w:t xml:space="preserve"> </w:t>
            </w:r>
            <w:r>
              <w:rPr>
                <w:rFonts w:ascii="Times New Roman" w:hAnsi="Times New Roman"/>
                <w:iCs/>
                <w:sz w:val="24"/>
                <w:szCs w:val="24"/>
              </w:rPr>
              <w:t>общества.</w:t>
            </w:r>
          </w:p>
        </w:tc>
        <w:tc>
          <w:tcPr>
            <w:tcW w:w="5596" w:type="dxa"/>
            <w:tcBorders>
              <w:left w:val="single" w:sz="1" w:space="0" w:color="000000"/>
              <w:bottom w:val="single" w:sz="1" w:space="0" w:color="000000"/>
              <w:right w:val="single" w:sz="1" w:space="0" w:color="000000"/>
            </w:tcBorders>
            <w:shd w:val="clear" w:color="auto" w:fill="auto"/>
          </w:tcPr>
          <w:p w:rsidR="002C4AFD" w:rsidRDefault="002C4AFD" w:rsidP="00550517">
            <w:pPr>
              <w:autoSpaceDE w:val="0"/>
              <w:snapToGrid w:val="0"/>
              <w:rPr>
                <w:rFonts w:ascii="Times New Roman" w:hAnsi="Times New Roman"/>
                <w:iCs/>
                <w:sz w:val="24"/>
                <w:szCs w:val="24"/>
              </w:rPr>
            </w:pPr>
            <w:r>
              <w:rPr>
                <w:rFonts w:ascii="Times New Roman" w:hAnsi="Times New Roman"/>
                <w:iCs/>
                <w:sz w:val="24"/>
                <w:szCs w:val="24"/>
              </w:rPr>
              <w:t>-сформировано</w:t>
            </w:r>
            <w:r>
              <w:rPr>
                <w:rFonts w:ascii="Times New Roman" w:eastAsia="Times New Roman" w:hAnsi="Times New Roman"/>
                <w:iCs/>
                <w:sz w:val="24"/>
                <w:szCs w:val="24"/>
              </w:rPr>
              <w:t xml:space="preserve"> </w:t>
            </w:r>
            <w:r>
              <w:rPr>
                <w:rFonts w:ascii="Times New Roman" w:hAnsi="Times New Roman"/>
                <w:iCs/>
                <w:sz w:val="24"/>
                <w:szCs w:val="24"/>
              </w:rPr>
              <w:t>ценностное</w:t>
            </w:r>
            <w:r>
              <w:rPr>
                <w:rFonts w:ascii="Times New Roman" w:eastAsia="Times New Roman" w:hAnsi="Times New Roman"/>
                <w:iCs/>
                <w:sz w:val="24"/>
                <w:szCs w:val="24"/>
              </w:rPr>
              <w:t xml:space="preserve"> </w:t>
            </w:r>
            <w:r>
              <w:rPr>
                <w:rFonts w:ascii="Times New Roman" w:hAnsi="Times New Roman"/>
                <w:iCs/>
                <w:sz w:val="24"/>
                <w:szCs w:val="24"/>
              </w:rPr>
              <w:t>отношение</w:t>
            </w:r>
            <w:r>
              <w:rPr>
                <w:rFonts w:ascii="Times New Roman" w:eastAsia="Times New Roman" w:hAnsi="Times New Roman"/>
                <w:iCs/>
                <w:sz w:val="24"/>
                <w:szCs w:val="24"/>
              </w:rPr>
              <w:t xml:space="preserve"> </w:t>
            </w:r>
            <w:r>
              <w:rPr>
                <w:rFonts w:ascii="Times New Roman" w:hAnsi="Times New Roman"/>
                <w:iCs/>
                <w:sz w:val="24"/>
                <w:szCs w:val="24"/>
              </w:rPr>
              <w:t>к</w:t>
            </w:r>
            <w:r>
              <w:rPr>
                <w:rFonts w:ascii="Times New Roman" w:eastAsia="Times New Roman" w:hAnsi="Times New Roman"/>
                <w:iCs/>
                <w:sz w:val="24"/>
                <w:szCs w:val="24"/>
              </w:rPr>
              <w:t xml:space="preserve"> </w:t>
            </w:r>
            <w:r>
              <w:rPr>
                <w:rFonts w:ascii="Times New Roman" w:hAnsi="Times New Roman"/>
                <w:iCs/>
                <w:sz w:val="24"/>
                <w:szCs w:val="24"/>
              </w:rPr>
              <w:t>России,</w:t>
            </w:r>
            <w:r>
              <w:rPr>
                <w:rFonts w:ascii="Times New Roman" w:eastAsia="Times New Roman" w:hAnsi="Times New Roman"/>
                <w:iCs/>
                <w:sz w:val="24"/>
                <w:szCs w:val="24"/>
              </w:rPr>
              <w:t xml:space="preserve"> </w:t>
            </w:r>
            <w:r>
              <w:rPr>
                <w:rFonts w:ascii="Times New Roman" w:hAnsi="Times New Roman"/>
                <w:iCs/>
                <w:sz w:val="24"/>
                <w:szCs w:val="24"/>
              </w:rPr>
              <w:t>своему</w:t>
            </w:r>
            <w:r>
              <w:rPr>
                <w:rFonts w:ascii="Times New Roman" w:eastAsia="Times New Roman" w:hAnsi="Times New Roman"/>
                <w:iCs/>
                <w:sz w:val="24"/>
                <w:szCs w:val="24"/>
              </w:rPr>
              <w:t xml:space="preserve"> </w:t>
            </w:r>
            <w:r>
              <w:rPr>
                <w:rFonts w:ascii="Times New Roman" w:hAnsi="Times New Roman"/>
                <w:iCs/>
                <w:sz w:val="24"/>
                <w:szCs w:val="24"/>
              </w:rPr>
              <w:t>народу,</w:t>
            </w:r>
            <w:r>
              <w:rPr>
                <w:rFonts w:ascii="Times New Roman" w:eastAsia="Times New Roman" w:hAnsi="Times New Roman"/>
                <w:iCs/>
                <w:sz w:val="24"/>
                <w:szCs w:val="24"/>
              </w:rPr>
              <w:t xml:space="preserve"> </w:t>
            </w:r>
            <w:r>
              <w:rPr>
                <w:rFonts w:ascii="Times New Roman" w:hAnsi="Times New Roman"/>
                <w:iCs/>
                <w:sz w:val="24"/>
                <w:szCs w:val="24"/>
              </w:rPr>
              <w:t>краю,</w:t>
            </w:r>
            <w:r>
              <w:rPr>
                <w:rFonts w:ascii="Times New Roman" w:eastAsia="Times New Roman" w:hAnsi="Times New Roman"/>
                <w:iCs/>
                <w:sz w:val="24"/>
                <w:szCs w:val="24"/>
              </w:rPr>
              <w:t xml:space="preserve"> </w:t>
            </w:r>
            <w:r>
              <w:rPr>
                <w:rFonts w:ascii="Times New Roman" w:hAnsi="Times New Roman"/>
                <w:iCs/>
                <w:sz w:val="24"/>
                <w:szCs w:val="24"/>
              </w:rPr>
              <w:t>государственной</w:t>
            </w:r>
            <w:r>
              <w:rPr>
                <w:rFonts w:ascii="Times New Roman" w:eastAsia="Times New Roman" w:hAnsi="Times New Roman"/>
                <w:iCs/>
                <w:sz w:val="24"/>
                <w:szCs w:val="24"/>
              </w:rPr>
              <w:t xml:space="preserve"> </w:t>
            </w:r>
            <w:r>
              <w:rPr>
                <w:rFonts w:ascii="Times New Roman" w:hAnsi="Times New Roman"/>
                <w:iCs/>
                <w:sz w:val="24"/>
                <w:szCs w:val="24"/>
              </w:rPr>
              <w:t>символике,</w:t>
            </w:r>
            <w:r>
              <w:rPr>
                <w:rFonts w:ascii="Times New Roman" w:eastAsia="Times New Roman" w:hAnsi="Times New Roman"/>
                <w:iCs/>
                <w:sz w:val="24"/>
                <w:szCs w:val="24"/>
              </w:rPr>
              <w:t xml:space="preserve"> </w:t>
            </w:r>
            <w:r>
              <w:rPr>
                <w:rFonts w:ascii="Times New Roman" w:hAnsi="Times New Roman"/>
                <w:iCs/>
                <w:sz w:val="24"/>
                <w:szCs w:val="24"/>
              </w:rPr>
              <w:t>законам</w:t>
            </w:r>
            <w:r>
              <w:rPr>
                <w:rFonts w:ascii="Times New Roman" w:eastAsia="Times New Roman" w:hAnsi="Times New Roman"/>
                <w:iCs/>
                <w:sz w:val="24"/>
                <w:szCs w:val="24"/>
              </w:rPr>
              <w:t xml:space="preserve"> </w:t>
            </w:r>
            <w:r>
              <w:rPr>
                <w:rFonts w:ascii="Times New Roman" w:hAnsi="Times New Roman"/>
                <w:iCs/>
                <w:sz w:val="24"/>
                <w:szCs w:val="24"/>
              </w:rPr>
              <w:t>РФ,</w:t>
            </w:r>
            <w:r>
              <w:rPr>
                <w:rFonts w:ascii="Times New Roman" w:eastAsia="Times New Roman" w:hAnsi="Times New Roman"/>
                <w:iCs/>
                <w:sz w:val="24"/>
                <w:szCs w:val="24"/>
              </w:rPr>
              <w:t xml:space="preserve"> </w:t>
            </w:r>
            <w:r>
              <w:rPr>
                <w:rFonts w:ascii="Times New Roman" w:hAnsi="Times New Roman"/>
                <w:iCs/>
                <w:sz w:val="24"/>
                <w:szCs w:val="24"/>
              </w:rPr>
              <w:t>родному</w:t>
            </w:r>
            <w:r>
              <w:rPr>
                <w:rFonts w:ascii="Times New Roman" w:eastAsia="Times New Roman" w:hAnsi="Times New Roman"/>
                <w:iCs/>
                <w:sz w:val="24"/>
                <w:szCs w:val="24"/>
              </w:rPr>
              <w:t xml:space="preserve"> </w:t>
            </w:r>
            <w:r>
              <w:rPr>
                <w:rFonts w:ascii="Times New Roman" w:hAnsi="Times New Roman"/>
                <w:iCs/>
                <w:sz w:val="24"/>
                <w:szCs w:val="24"/>
              </w:rPr>
              <w:t>языку,</w:t>
            </w:r>
            <w:r>
              <w:rPr>
                <w:rFonts w:ascii="Times New Roman" w:eastAsia="Times New Roman" w:hAnsi="Times New Roman"/>
                <w:iCs/>
                <w:sz w:val="24"/>
                <w:szCs w:val="24"/>
              </w:rPr>
              <w:t xml:space="preserve"> </w:t>
            </w:r>
            <w:r>
              <w:rPr>
                <w:rFonts w:ascii="Times New Roman" w:hAnsi="Times New Roman"/>
                <w:iCs/>
                <w:sz w:val="24"/>
                <w:szCs w:val="24"/>
              </w:rPr>
              <w:t>народным</w:t>
            </w:r>
            <w:r>
              <w:rPr>
                <w:rFonts w:ascii="Times New Roman" w:eastAsia="Times New Roman" w:hAnsi="Times New Roman"/>
                <w:iCs/>
                <w:sz w:val="24"/>
                <w:szCs w:val="24"/>
              </w:rPr>
              <w:t xml:space="preserve"> </w:t>
            </w:r>
            <w:r>
              <w:rPr>
                <w:rFonts w:ascii="Times New Roman" w:hAnsi="Times New Roman"/>
                <w:iCs/>
                <w:sz w:val="24"/>
                <w:szCs w:val="24"/>
              </w:rPr>
              <w:t>традициям,</w:t>
            </w:r>
            <w:r>
              <w:rPr>
                <w:rFonts w:ascii="Times New Roman" w:eastAsia="Times New Roman" w:hAnsi="Times New Roman"/>
                <w:iCs/>
                <w:sz w:val="24"/>
                <w:szCs w:val="24"/>
              </w:rPr>
              <w:t xml:space="preserve"> </w:t>
            </w:r>
            <w:r>
              <w:rPr>
                <w:rFonts w:ascii="Times New Roman" w:hAnsi="Times New Roman"/>
                <w:iCs/>
                <w:sz w:val="24"/>
                <w:szCs w:val="24"/>
              </w:rPr>
              <w:t>старшему</w:t>
            </w:r>
            <w:r>
              <w:rPr>
                <w:rFonts w:ascii="Times New Roman" w:eastAsia="Times New Roman" w:hAnsi="Times New Roman"/>
                <w:iCs/>
                <w:sz w:val="24"/>
                <w:szCs w:val="24"/>
              </w:rPr>
              <w:t xml:space="preserve"> </w:t>
            </w:r>
            <w:r>
              <w:rPr>
                <w:rFonts w:ascii="Times New Roman" w:hAnsi="Times New Roman"/>
                <w:iCs/>
                <w:sz w:val="24"/>
                <w:szCs w:val="24"/>
              </w:rPr>
              <w:t>поколению;</w:t>
            </w:r>
          </w:p>
          <w:p w:rsidR="002C4AFD" w:rsidRDefault="002C4AFD" w:rsidP="00550517">
            <w:pPr>
              <w:autoSpaceDE w:val="0"/>
              <w:rPr>
                <w:rFonts w:ascii="Times New Roman" w:hAnsi="Times New Roman"/>
                <w:iCs/>
                <w:sz w:val="24"/>
                <w:szCs w:val="24"/>
              </w:rPr>
            </w:pPr>
            <w:r>
              <w:rPr>
                <w:rFonts w:ascii="Times New Roman" w:hAnsi="Times New Roman"/>
                <w:iCs/>
                <w:sz w:val="24"/>
                <w:szCs w:val="24"/>
              </w:rPr>
              <w:t>-</w:t>
            </w:r>
            <w:r>
              <w:rPr>
                <w:rFonts w:ascii="Times New Roman" w:eastAsia="Times New Roman" w:hAnsi="Times New Roman"/>
                <w:iCs/>
                <w:sz w:val="24"/>
                <w:szCs w:val="24"/>
              </w:rPr>
              <w:t xml:space="preserve"> </w:t>
            </w:r>
            <w:r>
              <w:rPr>
                <w:rFonts w:ascii="Times New Roman" w:hAnsi="Times New Roman"/>
                <w:iCs/>
                <w:sz w:val="24"/>
                <w:szCs w:val="24"/>
              </w:rPr>
              <w:t>учащиеся</w:t>
            </w:r>
            <w:r>
              <w:rPr>
                <w:rFonts w:ascii="Times New Roman" w:eastAsia="Times New Roman" w:hAnsi="Times New Roman"/>
                <w:iCs/>
                <w:sz w:val="24"/>
                <w:szCs w:val="24"/>
              </w:rPr>
              <w:t xml:space="preserve"> </w:t>
            </w:r>
            <w:r>
              <w:rPr>
                <w:rFonts w:ascii="Times New Roman" w:hAnsi="Times New Roman"/>
                <w:iCs/>
                <w:sz w:val="24"/>
                <w:szCs w:val="24"/>
              </w:rPr>
              <w:t>имеют</w:t>
            </w:r>
            <w:r>
              <w:rPr>
                <w:rFonts w:ascii="Times New Roman" w:eastAsia="Times New Roman" w:hAnsi="Times New Roman"/>
                <w:iCs/>
                <w:sz w:val="24"/>
                <w:szCs w:val="24"/>
              </w:rPr>
              <w:t xml:space="preserve"> </w:t>
            </w:r>
            <w:r>
              <w:rPr>
                <w:rFonts w:ascii="Times New Roman" w:hAnsi="Times New Roman"/>
                <w:iCs/>
                <w:sz w:val="24"/>
                <w:szCs w:val="24"/>
              </w:rPr>
              <w:t>элементарные</w:t>
            </w:r>
            <w:r>
              <w:rPr>
                <w:rFonts w:ascii="Times New Roman" w:eastAsia="Times New Roman" w:hAnsi="Times New Roman"/>
                <w:iCs/>
                <w:sz w:val="24"/>
                <w:szCs w:val="24"/>
              </w:rPr>
              <w:t xml:space="preserve"> </w:t>
            </w:r>
            <w:r>
              <w:rPr>
                <w:rFonts w:ascii="Times New Roman" w:hAnsi="Times New Roman"/>
                <w:iCs/>
                <w:sz w:val="24"/>
                <w:szCs w:val="24"/>
              </w:rPr>
              <w:t>представления</w:t>
            </w:r>
            <w:r>
              <w:rPr>
                <w:rFonts w:ascii="Times New Roman" w:eastAsia="Times New Roman" w:hAnsi="Times New Roman"/>
                <w:iCs/>
                <w:sz w:val="24"/>
                <w:szCs w:val="24"/>
              </w:rPr>
              <w:t xml:space="preserve"> </w:t>
            </w:r>
            <w:r>
              <w:rPr>
                <w:rFonts w:ascii="Times New Roman" w:hAnsi="Times New Roman"/>
                <w:iCs/>
                <w:sz w:val="24"/>
                <w:szCs w:val="24"/>
              </w:rPr>
              <w:t>об</w:t>
            </w:r>
            <w:r>
              <w:rPr>
                <w:rFonts w:ascii="Times New Roman" w:eastAsia="Times New Roman" w:hAnsi="Times New Roman"/>
                <w:iCs/>
                <w:sz w:val="24"/>
                <w:szCs w:val="24"/>
              </w:rPr>
              <w:t xml:space="preserve"> </w:t>
            </w:r>
            <w:r>
              <w:rPr>
                <w:rFonts w:ascii="Times New Roman" w:hAnsi="Times New Roman"/>
                <w:iCs/>
                <w:sz w:val="24"/>
                <w:szCs w:val="24"/>
              </w:rPr>
              <w:t>институтах</w:t>
            </w:r>
            <w:r>
              <w:rPr>
                <w:rFonts w:ascii="Times New Roman" w:eastAsia="Times New Roman" w:hAnsi="Times New Roman"/>
                <w:iCs/>
                <w:sz w:val="24"/>
                <w:szCs w:val="24"/>
              </w:rPr>
              <w:t xml:space="preserve"> </w:t>
            </w:r>
            <w:r>
              <w:rPr>
                <w:rFonts w:ascii="Times New Roman" w:hAnsi="Times New Roman"/>
                <w:iCs/>
                <w:sz w:val="24"/>
                <w:szCs w:val="24"/>
              </w:rPr>
              <w:t>гражданского</w:t>
            </w:r>
            <w:r>
              <w:rPr>
                <w:rFonts w:ascii="Times New Roman" w:eastAsia="Times New Roman" w:hAnsi="Times New Roman"/>
                <w:iCs/>
                <w:sz w:val="24"/>
                <w:szCs w:val="24"/>
              </w:rPr>
              <w:t xml:space="preserve"> </w:t>
            </w:r>
            <w:r>
              <w:rPr>
                <w:rFonts w:ascii="Times New Roman" w:hAnsi="Times New Roman"/>
                <w:iCs/>
                <w:sz w:val="24"/>
                <w:szCs w:val="24"/>
              </w:rPr>
              <w:t>общества,</w:t>
            </w:r>
            <w:r>
              <w:rPr>
                <w:rFonts w:ascii="Times New Roman" w:eastAsia="Times New Roman" w:hAnsi="Times New Roman"/>
                <w:iCs/>
                <w:sz w:val="24"/>
                <w:szCs w:val="24"/>
              </w:rPr>
              <w:t xml:space="preserve"> </w:t>
            </w:r>
            <w:r>
              <w:rPr>
                <w:rFonts w:ascii="Times New Roman" w:hAnsi="Times New Roman"/>
                <w:iCs/>
                <w:sz w:val="24"/>
                <w:szCs w:val="24"/>
              </w:rPr>
              <w:t>о</w:t>
            </w:r>
            <w:r>
              <w:rPr>
                <w:rFonts w:ascii="Times New Roman" w:eastAsia="Times New Roman" w:hAnsi="Times New Roman"/>
                <w:iCs/>
                <w:sz w:val="24"/>
                <w:szCs w:val="24"/>
              </w:rPr>
              <w:t xml:space="preserve"> </w:t>
            </w:r>
            <w:r>
              <w:rPr>
                <w:rFonts w:ascii="Times New Roman" w:hAnsi="Times New Roman"/>
                <w:iCs/>
                <w:sz w:val="24"/>
                <w:szCs w:val="24"/>
              </w:rPr>
              <w:t>государственном</w:t>
            </w:r>
            <w:r>
              <w:rPr>
                <w:rFonts w:ascii="Times New Roman" w:eastAsia="Times New Roman" w:hAnsi="Times New Roman"/>
                <w:iCs/>
                <w:sz w:val="24"/>
                <w:szCs w:val="24"/>
              </w:rPr>
              <w:t xml:space="preserve"> </w:t>
            </w:r>
            <w:r>
              <w:rPr>
                <w:rFonts w:ascii="Times New Roman" w:hAnsi="Times New Roman"/>
                <w:iCs/>
                <w:sz w:val="24"/>
                <w:szCs w:val="24"/>
              </w:rPr>
              <w:t>устройстве</w:t>
            </w:r>
            <w:r>
              <w:rPr>
                <w:rFonts w:ascii="Times New Roman" w:eastAsia="Times New Roman" w:hAnsi="Times New Roman"/>
                <w:iCs/>
                <w:sz w:val="24"/>
                <w:szCs w:val="24"/>
              </w:rPr>
              <w:t xml:space="preserve"> </w:t>
            </w:r>
            <w:r>
              <w:rPr>
                <w:rFonts w:ascii="Times New Roman" w:hAnsi="Times New Roman"/>
                <w:iCs/>
                <w:sz w:val="24"/>
                <w:szCs w:val="24"/>
              </w:rPr>
              <w:t>и</w:t>
            </w:r>
            <w:r>
              <w:rPr>
                <w:rFonts w:ascii="Times New Roman" w:eastAsia="Times New Roman" w:hAnsi="Times New Roman"/>
                <w:iCs/>
                <w:sz w:val="24"/>
                <w:szCs w:val="24"/>
              </w:rPr>
              <w:t xml:space="preserve"> </w:t>
            </w:r>
            <w:r>
              <w:rPr>
                <w:rFonts w:ascii="Times New Roman" w:hAnsi="Times New Roman"/>
                <w:iCs/>
                <w:sz w:val="24"/>
                <w:szCs w:val="24"/>
              </w:rPr>
              <w:t>структуре</w:t>
            </w:r>
            <w:r>
              <w:rPr>
                <w:rFonts w:ascii="Times New Roman" w:eastAsia="Times New Roman" w:hAnsi="Times New Roman"/>
                <w:iCs/>
                <w:sz w:val="24"/>
                <w:szCs w:val="24"/>
              </w:rPr>
              <w:t xml:space="preserve"> </w:t>
            </w:r>
            <w:r>
              <w:rPr>
                <w:rFonts w:ascii="Times New Roman" w:hAnsi="Times New Roman"/>
                <w:iCs/>
                <w:sz w:val="24"/>
                <w:szCs w:val="24"/>
              </w:rPr>
              <w:t>российского</w:t>
            </w:r>
            <w:r>
              <w:rPr>
                <w:rFonts w:ascii="Times New Roman" w:eastAsia="Times New Roman" w:hAnsi="Times New Roman"/>
                <w:iCs/>
                <w:sz w:val="24"/>
                <w:szCs w:val="24"/>
              </w:rPr>
              <w:t xml:space="preserve"> </w:t>
            </w:r>
            <w:r>
              <w:rPr>
                <w:rFonts w:ascii="Times New Roman" w:hAnsi="Times New Roman"/>
                <w:iCs/>
                <w:sz w:val="24"/>
                <w:szCs w:val="24"/>
              </w:rPr>
              <w:t>общества,</w:t>
            </w:r>
            <w:r>
              <w:rPr>
                <w:rFonts w:ascii="Times New Roman" w:eastAsia="Times New Roman" w:hAnsi="Times New Roman"/>
                <w:iCs/>
                <w:sz w:val="24"/>
                <w:szCs w:val="24"/>
              </w:rPr>
              <w:t xml:space="preserve"> </w:t>
            </w:r>
            <w:r>
              <w:rPr>
                <w:rFonts w:ascii="Times New Roman" w:hAnsi="Times New Roman"/>
                <w:iCs/>
                <w:sz w:val="24"/>
                <w:szCs w:val="24"/>
              </w:rPr>
              <w:t>о</w:t>
            </w:r>
            <w:r>
              <w:rPr>
                <w:rFonts w:ascii="Times New Roman" w:eastAsia="Times New Roman" w:hAnsi="Times New Roman"/>
                <w:iCs/>
                <w:sz w:val="24"/>
                <w:szCs w:val="24"/>
              </w:rPr>
              <w:t xml:space="preserve"> </w:t>
            </w:r>
            <w:r>
              <w:rPr>
                <w:rFonts w:ascii="Times New Roman" w:hAnsi="Times New Roman"/>
                <w:iCs/>
                <w:sz w:val="24"/>
                <w:szCs w:val="24"/>
              </w:rPr>
              <w:t>традициях</w:t>
            </w:r>
            <w:r>
              <w:rPr>
                <w:rFonts w:ascii="Times New Roman" w:eastAsia="Times New Roman" w:hAnsi="Times New Roman"/>
                <w:iCs/>
                <w:sz w:val="24"/>
                <w:szCs w:val="24"/>
              </w:rPr>
              <w:t xml:space="preserve"> </w:t>
            </w:r>
            <w:r>
              <w:rPr>
                <w:rFonts w:ascii="Times New Roman" w:hAnsi="Times New Roman"/>
                <w:iCs/>
                <w:sz w:val="24"/>
                <w:szCs w:val="24"/>
              </w:rPr>
              <w:t>и</w:t>
            </w:r>
            <w:r>
              <w:rPr>
                <w:rFonts w:ascii="Times New Roman" w:eastAsia="Times New Roman" w:hAnsi="Times New Roman"/>
                <w:iCs/>
                <w:sz w:val="24"/>
                <w:szCs w:val="24"/>
              </w:rPr>
              <w:t xml:space="preserve"> </w:t>
            </w:r>
            <w:r>
              <w:rPr>
                <w:rFonts w:ascii="Times New Roman" w:hAnsi="Times New Roman"/>
                <w:iCs/>
                <w:sz w:val="24"/>
                <w:szCs w:val="24"/>
              </w:rPr>
              <w:t>культурном</w:t>
            </w:r>
            <w:r>
              <w:rPr>
                <w:rFonts w:ascii="Times New Roman" w:eastAsia="Times New Roman" w:hAnsi="Times New Roman"/>
                <w:iCs/>
                <w:sz w:val="24"/>
                <w:szCs w:val="24"/>
              </w:rPr>
              <w:t xml:space="preserve"> </w:t>
            </w:r>
            <w:r>
              <w:rPr>
                <w:rFonts w:ascii="Times New Roman" w:hAnsi="Times New Roman"/>
                <w:iCs/>
                <w:sz w:val="24"/>
                <w:szCs w:val="24"/>
              </w:rPr>
              <w:t>достоянии</w:t>
            </w:r>
            <w:r>
              <w:rPr>
                <w:rFonts w:ascii="Times New Roman" w:eastAsia="Times New Roman" w:hAnsi="Times New Roman"/>
                <w:iCs/>
                <w:sz w:val="24"/>
                <w:szCs w:val="24"/>
              </w:rPr>
              <w:t xml:space="preserve"> </w:t>
            </w:r>
            <w:r>
              <w:rPr>
                <w:rFonts w:ascii="Times New Roman" w:hAnsi="Times New Roman"/>
                <w:iCs/>
                <w:sz w:val="24"/>
                <w:szCs w:val="24"/>
              </w:rPr>
              <w:t>своего</w:t>
            </w:r>
            <w:r>
              <w:rPr>
                <w:rFonts w:ascii="Times New Roman" w:eastAsia="Times New Roman" w:hAnsi="Times New Roman"/>
                <w:iCs/>
                <w:sz w:val="24"/>
                <w:szCs w:val="24"/>
              </w:rPr>
              <w:t xml:space="preserve"> </w:t>
            </w:r>
            <w:r>
              <w:rPr>
                <w:rFonts w:ascii="Times New Roman" w:hAnsi="Times New Roman"/>
                <w:iCs/>
                <w:sz w:val="24"/>
                <w:szCs w:val="24"/>
              </w:rPr>
              <w:t>края,</w:t>
            </w:r>
            <w:r>
              <w:rPr>
                <w:rFonts w:ascii="Times New Roman" w:eastAsia="Times New Roman" w:hAnsi="Times New Roman"/>
                <w:iCs/>
                <w:sz w:val="24"/>
                <w:szCs w:val="24"/>
              </w:rPr>
              <w:t xml:space="preserve"> </w:t>
            </w:r>
            <w:r>
              <w:rPr>
                <w:rFonts w:ascii="Times New Roman" w:hAnsi="Times New Roman"/>
                <w:iCs/>
                <w:sz w:val="24"/>
                <w:szCs w:val="24"/>
              </w:rPr>
              <w:t>о</w:t>
            </w:r>
            <w:r>
              <w:rPr>
                <w:rFonts w:ascii="Times New Roman" w:eastAsia="Times New Roman" w:hAnsi="Times New Roman"/>
                <w:iCs/>
                <w:sz w:val="24"/>
                <w:szCs w:val="24"/>
              </w:rPr>
              <w:t xml:space="preserve"> </w:t>
            </w:r>
            <w:r>
              <w:rPr>
                <w:rFonts w:ascii="Times New Roman" w:hAnsi="Times New Roman"/>
                <w:iCs/>
                <w:sz w:val="24"/>
                <w:szCs w:val="24"/>
              </w:rPr>
              <w:t>примерах</w:t>
            </w:r>
            <w:r>
              <w:rPr>
                <w:rFonts w:ascii="Times New Roman" w:eastAsia="Times New Roman" w:hAnsi="Times New Roman"/>
                <w:iCs/>
                <w:sz w:val="24"/>
                <w:szCs w:val="24"/>
              </w:rPr>
              <w:t xml:space="preserve"> </w:t>
            </w:r>
            <w:r>
              <w:rPr>
                <w:rFonts w:ascii="Times New Roman" w:hAnsi="Times New Roman"/>
                <w:iCs/>
                <w:sz w:val="24"/>
                <w:szCs w:val="24"/>
              </w:rPr>
              <w:t>исполнения</w:t>
            </w:r>
            <w:r>
              <w:rPr>
                <w:rFonts w:ascii="Times New Roman" w:eastAsia="Times New Roman" w:hAnsi="Times New Roman"/>
                <w:iCs/>
                <w:sz w:val="24"/>
                <w:szCs w:val="24"/>
              </w:rPr>
              <w:t xml:space="preserve"> </w:t>
            </w:r>
            <w:r>
              <w:rPr>
                <w:rFonts w:ascii="Times New Roman" w:hAnsi="Times New Roman"/>
                <w:iCs/>
                <w:sz w:val="24"/>
                <w:szCs w:val="24"/>
              </w:rPr>
              <w:t>гражданского</w:t>
            </w:r>
            <w:r>
              <w:rPr>
                <w:rFonts w:ascii="Times New Roman" w:eastAsia="Times New Roman" w:hAnsi="Times New Roman"/>
                <w:iCs/>
                <w:sz w:val="24"/>
                <w:szCs w:val="24"/>
              </w:rPr>
              <w:t xml:space="preserve"> </w:t>
            </w:r>
            <w:r>
              <w:rPr>
                <w:rFonts w:ascii="Times New Roman" w:hAnsi="Times New Roman"/>
                <w:iCs/>
                <w:sz w:val="24"/>
                <w:szCs w:val="24"/>
              </w:rPr>
              <w:t>и</w:t>
            </w:r>
            <w:r>
              <w:rPr>
                <w:rFonts w:ascii="Times New Roman" w:eastAsia="Times New Roman" w:hAnsi="Times New Roman"/>
                <w:iCs/>
                <w:sz w:val="24"/>
                <w:szCs w:val="24"/>
              </w:rPr>
              <w:t xml:space="preserve"> </w:t>
            </w:r>
            <w:r>
              <w:rPr>
                <w:rFonts w:ascii="Times New Roman" w:hAnsi="Times New Roman"/>
                <w:iCs/>
                <w:sz w:val="24"/>
                <w:szCs w:val="24"/>
              </w:rPr>
              <w:t>патриотического</w:t>
            </w:r>
            <w:r>
              <w:rPr>
                <w:rFonts w:ascii="Times New Roman" w:eastAsia="Times New Roman" w:hAnsi="Times New Roman"/>
                <w:iCs/>
                <w:sz w:val="24"/>
                <w:szCs w:val="24"/>
              </w:rPr>
              <w:t xml:space="preserve"> </w:t>
            </w:r>
            <w:r>
              <w:rPr>
                <w:rFonts w:ascii="Times New Roman" w:hAnsi="Times New Roman"/>
                <w:iCs/>
                <w:sz w:val="24"/>
                <w:szCs w:val="24"/>
              </w:rPr>
              <w:t>долга;</w:t>
            </w:r>
          </w:p>
          <w:p w:rsidR="002C4AFD" w:rsidRDefault="002C4AFD" w:rsidP="00550517">
            <w:pPr>
              <w:autoSpaceDE w:val="0"/>
              <w:rPr>
                <w:rFonts w:ascii="Times New Roman" w:hAnsi="Times New Roman"/>
                <w:iCs/>
                <w:sz w:val="24"/>
                <w:szCs w:val="24"/>
              </w:rPr>
            </w:pPr>
            <w:r>
              <w:rPr>
                <w:rFonts w:ascii="Times New Roman" w:hAnsi="Times New Roman"/>
                <w:iCs/>
                <w:sz w:val="24"/>
                <w:szCs w:val="24"/>
              </w:rPr>
              <w:t>-</w:t>
            </w:r>
            <w:r>
              <w:rPr>
                <w:rFonts w:ascii="Times New Roman" w:eastAsia="Times New Roman" w:hAnsi="Times New Roman"/>
                <w:iCs/>
                <w:sz w:val="24"/>
                <w:szCs w:val="24"/>
              </w:rPr>
              <w:t xml:space="preserve"> </w:t>
            </w:r>
            <w:r>
              <w:rPr>
                <w:rFonts w:ascii="Times New Roman" w:hAnsi="Times New Roman"/>
                <w:iCs/>
                <w:sz w:val="24"/>
                <w:szCs w:val="24"/>
              </w:rPr>
              <w:t>учащиеся</w:t>
            </w:r>
            <w:r>
              <w:rPr>
                <w:rFonts w:ascii="Times New Roman" w:eastAsia="Times New Roman" w:hAnsi="Times New Roman"/>
                <w:iCs/>
                <w:sz w:val="24"/>
                <w:szCs w:val="24"/>
              </w:rPr>
              <w:t xml:space="preserve"> </w:t>
            </w:r>
            <w:r>
              <w:rPr>
                <w:rFonts w:ascii="Times New Roman" w:hAnsi="Times New Roman"/>
                <w:iCs/>
                <w:sz w:val="24"/>
                <w:szCs w:val="24"/>
              </w:rPr>
              <w:t>имеют</w:t>
            </w:r>
            <w:r>
              <w:rPr>
                <w:rFonts w:ascii="Times New Roman" w:eastAsia="Times New Roman" w:hAnsi="Times New Roman"/>
                <w:iCs/>
                <w:sz w:val="24"/>
                <w:szCs w:val="24"/>
              </w:rPr>
              <w:t xml:space="preserve"> </w:t>
            </w:r>
            <w:r>
              <w:rPr>
                <w:rFonts w:ascii="Times New Roman" w:hAnsi="Times New Roman"/>
                <w:iCs/>
                <w:sz w:val="24"/>
                <w:szCs w:val="24"/>
              </w:rPr>
              <w:t>опыт</w:t>
            </w:r>
            <w:r>
              <w:rPr>
                <w:rFonts w:ascii="Times New Roman" w:eastAsia="Times New Roman" w:hAnsi="Times New Roman"/>
                <w:iCs/>
                <w:sz w:val="24"/>
                <w:szCs w:val="24"/>
              </w:rPr>
              <w:t xml:space="preserve"> </w:t>
            </w:r>
            <w:r>
              <w:rPr>
                <w:rFonts w:ascii="Times New Roman" w:hAnsi="Times New Roman"/>
                <w:iCs/>
                <w:sz w:val="24"/>
                <w:szCs w:val="24"/>
              </w:rPr>
              <w:t>ролевого</w:t>
            </w:r>
            <w:r>
              <w:rPr>
                <w:rFonts w:ascii="Times New Roman" w:eastAsia="Times New Roman" w:hAnsi="Times New Roman"/>
                <w:iCs/>
                <w:sz w:val="24"/>
                <w:szCs w:val="24"/>
              </w:rPr>
              <w:t xml:space="preserve"> </w:t>
            </w:r>
            <w:r>
              <w:rPr>
                <w:rFonts w:ascii="Times New Roman" w:hAnsi="Times New Roman"/>
                <w:iCs/>
                <w:sz w:val="24"/>
                <w:szCs w:val="24"/>
              </w:rPr>
              <w:t>взаимодействия</w:t>
            </w:r>
            <w:r>
              <w:rPr>
                <w:rFonts w:ascii="Times New Roman" w:eastAsia="Times New Roman" w:hAnsi="Times New Roman"/>
                <w:iCs/>
                <w:sz w:val="24"/>
                <w:szCs w:val="24"/>
              </w:rPr>
              <w:t xml:space="preserve"> </w:t>
            </w:r>
            <w:r>
              <w:rPr>
                <w:rFonts w:ascii="Times New Roman" w:hAnsi="Times New Roman"/>
                <w:iCs/>
                <w:sz w:val="24"/>
                <w:szCs w:val="24"/>
              </w:rPr>
              <w:t>и</w:t>
            </w:r>
            <w:r>
              <w:rPr>
                <w:rFonts w:ascii="Times New Roman" w:eastAsia="Times New Roman" w:hAnsi="Times New Roman"/>
                <w:iCs/>
                <w:sz w:val="24"/>
                <w:szCs w:val="24"/>
              </w:rPr>
              <w:t xml:space="preserve"> </w:t>
            </w:r>
            <w:r>
              <w:rPr>
                <w:rFonts w:ascii="Times New Roman" w:hAnsi="Times New Roman"/>
                <w:iCs/>
                <w:sz w:val="24"/>
                <w:szCs w:val="24"/>
              </w:rPr>
              <w:t>реализации</w:t>
            </w:r>
            <w:r>
              <w:rPr>
                <w:rFonts w:ascii="Times New Roman" w:eastAsia="Times New Roman" w:hAnsi="Times New Roman"/>
                <w:iCs/>
                <w:sz w:val="24"/>
                <w:szCs w:val="24"/>
              </w:rPr>
              <w:t xml:space="preserve"> </w:t>
            </w:r>
            <w:r>
              <w:rPr>
                <w:rFonts w:ascii="Times New Roman" w:hAnsi="Times New Roman"/>
                <w:iCs/>
                <w:sz w:val="24"/>
                <w:szCs w:val="24"/>
              </w:rPr>
              <w:t>гражданской,</w:t>
            </w:r>
            <w:r>
              <w:rPr>
                <w:rFonts w:ascii="Times New Roman" w:eastAsia="Times New Roman" w:hAnsi="Times New Roman"/>
                <w:iCs/>
                <w:sz w:val="24"/>
                <w:szCs w:val="24"/>
              </w:rPr>
              <w:t xml:space="preserve"> </w:t>
            </w:r>
            <w:r>
              <w:rPr>
                <w:rFonts w:ascii="Times New Roman" w:hAnsi="Times New Roman"/>
                <w:iCs/>
                <w:sz w:val="24"/>
                <w:szCs w:val="24"/>
              </w:rPr>
              <w:t>патриотической</w:t>
            </w:r>
            <w:r>
              <w:rPr>
                <w:rFonts w:ascii="Times New Roman" w:eastAsia="Times New Roman" w:hAnsi="Times New Roman"/>
                <w:iCs/>
                <w:sz w:val="24"/>
                <w:szCs w:val="24"/>
              </w:rPr>
              <w:t xml:space="preserve"> </w:t>
            </w:r>
            <w:r>
              <w:rPr>
                <w:rFonts w:ascii="Times New Roman" w:hAnsi="Times New Roman"/>
                <w:iCs/>
                <w:sz w:val="24"/>
                <w:szCs w:val="24"/>
              </w:rPr>
              <w:t>позиции;</w:t>
            </w:r>
          </w:p>
          <w:p w:rsidR="002C4AFD" w:rsidRDefault="002C4AFD" w:rsidP="00550517">
            <w:pPr>
              <w:autoSpaceDE w:val="0"/>
              <w:rPr>
                <w:rFonts w:ascii="Times New Roman" w:hAnsi="Times New Roman"/>
                <w:iCs/>
                <w:sz w:val="24"/>
                <w:szCs w:val="24"/>
              </w:rPr>
            </w:pPr>
            <w:r>
              <w:rPr>
                <w:rFonts w:ascii="Times New Roman" w:hAnsi="Times New Roman"/>
                <w:iCs/>
                <w:sz w:val="24"/>
                <w:szCs w:val="24"/>
              </w:rPr>
              <w:t>-</w:t>
            </w:r>
            <w:r>
              <w:rPr>
                <w:rFonts w:ascii="Times New Roman" w:eastAsia="Times New Roman" w:hAnsi="Times New Roman"/>
                <w:iCs/>
                <w:sz w:val="24"/>
                <w:szCs w:val="24"/>
              </w:rPr>
              <w:t xml:space="preserve"> </w:t>
            </w:r>
            <w:r>
              <w:rPr>
                <w:rFonts w:ascii="Times New Roman" w:hAnsi="Times New Roman"/>
                <w:iCs/>
                <w:sz w:val="24"/>
                <w:szCs w:val="24"/>
              </w:rPr>
              <w:t>учащиеся</w:t>
            </w:r>
            <w:r>
              <w:rPr>
                <w:rFonts w:ascii="Times New Roman" w:eastAsia="Times New Roman" w:hAnsi="Times New Roman"/>
                <w:iCs/>
                <w:sz w:val="24"/>
                <w:szCs w:val="24"/>
              </w:rPr>
              <w:t xml:space="preserve"> </w:t>
            </w:r>
            <w:r>
              <w:rPr>
                <w:rFonts w:ascii="Times New Roman" w:hAnsi="Times New Roman"/>
                <w:iCs/>
                <w:sz w:val="24"/>
                <w:szCs w:val="24"/>
              </w:rPr>
              <w:t>имеют</w:t>
            </w:r>
            <w:r>
              <w:rPr>
                <w:rFonts w:ascii="Times New Roman" w:eastAsia="Times New Roman" w:hAnsi="Times New Roman"/>
                <w:iCs/>
                <w:sz w:val="24"/>
                <w:szCs w:val="24"/>
              </w:rPr>
              <w:t xml:space="preserve"> </w:t>
            </w:r>
            <w:r>
              <w:rPr>
                <w:rFonts w:ascii="Times New Roman" w:hAnsi="Times New Roman"/>
                <w:iCs/>
                <w:sz w:val="24"/>
                <w:szCs w:val="24"/>
              </w:rPr>
              <w:t>опыт</w:t>
            </w:r>
            <w:r>
              <w:rPr>
                <w:rFonts w:ascii="Times New Roman" w:eastAsia="Times New Roman" w:hAnsi="Times New Roman"/>
                <w:iCs/>
                <w:sz w:val="24"/>
                <w:szCs w:val="24"/>
              </w:rPr>
              <w:t xml:space="preserve"> </w:t>
            </w:r>
            <w:r>
              <w:rPr>
                <w:rFonts w:ascii="Times New Roman" w:hAnsi="Times New Roman"/>
                <w:iCs/>
                <w:sz w:val="24"/>
                <w:szCs w:val="24"/>
              </w:rPr>
              <w:t>социальной</w:t>
            </w:r>
            <w:r>
              <w:rPr>
                <w:rFonts w:ascii="Times New Roman" w:eastAsia="Times New Roman" w:hAnsi="Times New Roman"/>
                <w:iCs/>
                <w:sz w:val="24"/>
                <w:szCs w:val="24"/>
              </w:rPr>
              <w:t xml:space="preserve"> </w:t>
            </w:r>
            <w:r>
              <w:rPr>
                <w:rFonts w:ascii="Times New Roman" w:hAnsi="Times New Roman"/>
                <w:iCs/>
                <w:sz w:val="24"/>
                <w:szCs w:val="24"/>
              </w:rPr>
              <w:t>и</w:t>
            </w:r>
            <w:r>
              <w:rPr>
                <w:rFonts w:ascii="Times New Roman" w:eastAsia="Times New Roman" w:hAnsi="Times New Roman"/>
                <w:iCs/>
                <w:sz w:val="24"/>
                <w:szCs w:val="24"/>
              </w:rPr>
              <w:t xml:space="preserve"> </w:t>
            </w:r>
            <w:r>
              <w:rPr>
                <w:rFonts w:ascii="Times New Roman" w:hAnsi="Times New Roman"/>
                <w:iCs/>
                <w:sz w:val="24"/>
                <w:szCs w:val="24"/>
              </w:rPr>
              <w:t>межкультурной</w:t>
            </w:r>
            <w:r>
              <w:rPr>
                <w:rFonts w:ascii="Times New Roman" w:eastAsia="Times New Roman" w:hAnsi="Times New Roman"/>
                <w:iCs/>
                <w:sz w:val="24"/>
                <w:szCs w:val="24"/>
              </w:rPr>
              <w:t xml:space="preserve"> </w:t>
            </w:r>
            <w:r>
              <w:rPr>
                <w:rFonts w:ascii="Times New Roman" w:hAnsi="Times New Roman"/>
                <w:iCs/>
                <w:sz w:val="24"/>
                <w:szCs w:val="24"/>
              </w:rPr>
              <w:t>коммуникации;</w:t>
            </w:r>
          </w:p>
          <w:p w:rsidR="002C4AFD" w:rsidRDefault="002C4AFD" w:rsidP="00550517">
            <w:pPr>
              <w:autoSpaceDE w:val="0"/>
              <w:rPr>
                <w:rFonts w:ascii="Times New Roman" w:hAnsi="Times New Roman"/>
                <w:iCs/>
                <w:sz w:val="24"/>
                <w:szCs w:val="24"/>
              </w:rPr>
            </w:pPr>
            <w:r>
              <w:rPr>
                <w:rFonts w:ascii="Times New Roman" w:hAnsi="Times New Roman"/>
                <w:iCs/>
                <w:sz w:val="24"/>
                <w:szCs w:val="24"/>
              </w:rPr>
              <w:t>-</w:t>
            </w:r>
            <w:r>
              <w:rPr>
                <w:rFonts w:ascii="Times New Roman" w:eastAsia="Times New Roman" w:hAnsi="Times New Roman"/>
                <w:iCs/>
                <w:sz w:val="24"/>
                <w:szCs w:val="24"/>
              </w:rPr>
              <w:t xml:space="preserve"> </w:t>
            </w:r>
            <w:r>
              <w:rPr>
                <w:rFonts w:ascii="Times New Roman" w:hAnsi="Times New Roman"/>
                <w:iCs/>
                <w:sz w:val="24"/>
                <w:szCs w:val="24"/>
              </w:rPr>
              <w:t>учащиеся</w:t>
            </w:r>
            <w:r>
              <w:rPr>
                <w:rFonts w:ascii="Times New Roman" w:eastAsia="Times New Roman" w:hAnsi="Times New Roman"/>
                <w:iCs/>
                <w:sz w:val="24"/>
                <w:szCs w:val="24"/>
              </w:rPr>
              <w:t xml:space="preserve"> </w:t>
            </w:r>
            <w:r>
              <w:rPr>
                <w:rFonts w:ascii="Times New Roman" w:hAnsi="Times New Roman"/>
                <w:iCs/>
                <w:sz w:val="24"/>
                <w:szCs w:val="24"/>
              </w:rPr>
              <w:t>имеют</w:t>
            </w:r>
            <w:r>
              <w:rPr>
                <w:rFonts w:ascii="Times New Roman" w:eastAsia="Times New Roman" w:hAnsi="Times New Roman"/>
                <w:iCs/>
                <w:sz w:val="24"/>
                <w:szCs w:val="24"/>
              </w:rPr>
              <w:t xml:space="preserve"> </w:t>
            </w:r>
            <w:r>
              <w:rPr>
                <w:rFonts w:ascii="Times New Roman" w:hAnsi="Times New Roman"/>
                <w:iCs/>
                <w:sz w:val="24"/>
                <w:szCs w:val="24"/>
              </w:rPr>
              <w:t>начальные</w:t>
            </w:r>
            <w:r>
              <w:rPr>
                <w:rFonts w:ascii="Times New Roman" w:eastAsia="Times New Roman" w:hAnsi="Times New Roman"/>
                <w:iCs/>
                <w:sz w:val="24"/>
                <w:szCs w:val="24"/>
              </w:rPr>
              <w:t xml:space="preserve"> </w:t>
            </w:r>
            <w:r>
              <w:rPr>
                <w:rFonts w:ascii="Times New Roman" w:hAnsi="Times New Roman"/>
                <w:iCs/>
                <w:sz w:val="24"/>
                <w:szCs w:val="24"/>
              </w:rPr>
              <w:t>представления</w:t>
            </w:r>
            <w:r>
              <w:rPr>
                <w:rFonts w:ascii="Times New Roman" w:eastAsia="Times New Roman" w:hAnsi="Times New Roman"/>
                <w:iCs/>
                <w:sz w:val="24"/>
                <w:szCs w:val="24"/>
              </w:rPr>
              <w:t xml:space="preserve"> </w:t>
            </w:r>
            <w:r>
              <w:rPr>
                <w:rFonts w:ascii="Times New Roman" w:hAnsi="Times New Roman"/>
                <w:iCs/>
                <w:sz w:val="24"/>
                <w:szCs w:val="24"/>
              </w:rPr>
              <w:t>о</w:t>
            </w:r>
            <w:r>
              <w:rPr>
                <w:rFonts w:ascii="Times New Roman" w:eastAsia="Times New Roman" w:hAnsi="Times New Roman"/>
                <w:iCs/>
                <w:sz w:val="24"/>
                <w:szCs w:val="24"/>
              </w:rPr>
              <w:t xml:space="preserve"> </w:t>
            </w:r>
            <w:r>
              <w:rPr>
                <w:rFonts w:ascii="Times New Roman" w:hAnsi="Times New Roman"/>
                <w:iCs/>
                <w:sz w:val="24"/>
                <w:szCs w:val="24"/>
              </w:rPr>
              <w:t>правах</w:t>
            </w:r>
            <w:r>
              <w:rPr>
                <w:rFonts w:ascii="Times New Roman" w:eastAsia="Times New Roman" w:hAnsi="Times New Roman"/>
                <w:iCs/>
                <w:sz w:val="24"/>
                <w:szCs w:val="24"/>
              </w:rPr>
              <w:t xml:space="preserve"> </w:t>
            </w:r>
            <w:r>
              <w:rPr>
                <w:rFonts w:ascii="Times New Roman" w:hAnsi="Times New Roman"/>
                <w:iCs/>
                <w:sz w:val="24"/>
                <w:szCs w:val="24"/>
              </w:rPr>
              <w:t>и</w:t>
            </w:r>
            <w:r>
              <w:rPr>
                <w:rFonts w:ascii="Times New Roman" w:eastAsia="Times New Roman" w:hAnsi="Times New Roman"/>
                <w:iCs/>
                <w:sz w:val="24"/>
                <w:szCs w:val="24"/>
              </w:rPr>
              <w:t xml:space="preserve"> </w:t>
            </w:r>
            <w:r>
              <w:rPr>
                <w:rFonts w:ascii="Times New Roman" w:hAnsi="Times New Roman"/>
                <w:iCs/>
                <w:sz w:val="24"/>
                <w:szCs w:val="24"/>
              </w:rPr>
              <w:t>обязанностях</w:t>
            </w:r>
            <w:r>
              <w:rPr>
                <w:rFonts w:ascii="Times New Roman" w:eastAsia="Times New Roman" w:hAnsi="Times New Roman"/>
                <w:iCs/>
                <w:sz w:val="24"/>
                <w:szCs w:val="24"/>
              </w:rPr>
              <w:t xml:space="preserve"> </w:t>
            </w:r>
            <w:r>
              <w:rPr>
                <w:rFonts w:ascii="Times New Roman" w:hAnsi="Times New Roman"/>
                <w:iCs/>
                <w:sz w:val="24"/>
                <w:szCs w:val="24"/>
              </w:rPr>
              <w:t>человека,</w:t>
            </w:r>
            <w:r>
              <w:rPr>
                <w:rFonts w:ascii="Times New Roman" w:eastAsia="Times New Roman" w:hAnsi="Times New Roman"/>
                <w:iCs/>
                <w:sz w:val="24"/>
                <w:szCs w:val="24"/>
              </w:rPr>
              <w:t xml:space="preserve"> </w:t>
            </w:r>
            <w:r>
              <w:rPr>
                <w:rFonts w:ascii="Times New Roman" w:hAnsi="Times New Roman"/>
                <w:iCs/>
                <w:sz w:val="24"/>
                <w:szCs w:val="24"/>
              </w:rPr>
              <w:t>гражданина,</w:t>
            </w:r>
            <w:r>
              <w:rPr>
                <w:rFonts w:ascii="Times New Roman" w:eastAsia="Times New Roman" w:hAnsi="Times New Roman"/>
                <w:iCs/>
                <w:sz w:val="24"/>
                <w:szCs w:val="24"/>
              </w:rPr>
              <w:t xml:space="preserve"> </w:t>
            </w:r>
            <w:r>
              <w:rPr>
                <w:rFonts w:ascii="Times New Roman" w:hAnsi="Times New Roman"/>
                <w:iCs/>
                <w:sz w:val="24"/>
                <w:szCs w:val="24"/>
              </w:rPr>
              <w:t>семьянина,</w:t>
            </w:r>
            <w:r>
              <w:rPr>
                <w:rFonts w:ascii="Times New Roman" w:eastAsia="Times New Roman" w:hAnsi="Times New Roman"/>
                <w:iCs/>
                <w:sz w:val="24"/>
                <w:szCs w:val="24"/>
              </w:rPr>
              <w:t xml:space="preserve"> </w:t>
            </w:r>
            <w:r>
              <w:rPr>
                <w:rFonts w:ascii="Times New Roman" w:hAnsi="Times New Roman"/>
                <w:iCs/>
                <w:sz w:val="24"/>
                <w:szCs w:val="24"/>
              </w:rPr>
              <w:t>товарища.</w:t>
            </w:r>
          </w:p>
        </w:tc>
      </w:tr>
    </w:tbl>
    <w:p w:rsidR="002C4AFD" w:rsidRDefault="002C4AFD" w:rsidP="002C4AFD">
      <w:pPr>
        <w:pStyle w:val="aa"/>
        <w:rPr>
          <w:rFonts w:ascii="Times New Roman" w:hAnsi="Times New Roman"/>
          <w:sz w:val="24"/>
          <w:szCs w:val="24"/>
        </w:rPr>
      </w:pPr>
    </w:p>
    <w:p w:rsidR="002C4AFD" w:rsidRDefault="002C4AFD" w:rsidP="002C4AFD">
      <w:pPr>
        <w:pStyle w:val="aa"/>
        <w:rPr>
          <w:rFonts w:ascii="Times New Roman" w:hAnsi="Times New Roman"/>
          <w:sz w:val="24"/>
          <w:szCs w:val="24"/>
        </w:rPr>
      </w:pPr>
    </w:p>
    <w:p w:rsidR="002C4AFD" w:rsidRDefault="002C4AFD" w:rsidP="002C4AFD">
      <w:pPr>
        <w:pStyle w:val="aa"/>
        <w:rPr>
          <w:rFonts w:ascii="Times New Roman" w:hAnsi="Times New Roman"/>
          <w:sz w:val="24"/>
          <w:szCs w:val="24"/>
        </w:rPr>
      </w:pPr>
    </w:p>
    <w:p w:rsidR="00B27B2C" w:rsidRDefault="00B27B2C" w:rsidP="002C4AFD">
      <w:pPr>
        <w:pStyle w:val="aa"/>
        <w:rPr>
          <w:rFonts w:ascii="Times New Roman" w:hAnsi="Times New Roman"/>
          <w:sz w:val="24"/>
          <w:szCs w:val="24"/>
        </w:rPr>
      </w:pPr>
    </w:p>
    <w:p w:rsidR="00B27B2C" w:rsidRDefault="00B27B2C" w:rsidP="002C4AFD">
      <w:pPr>
        <w:pStyle w:val="aa"/>
        <w:rPr>
          <w:rFonts w:ascii="Times New Roman" w:hAnsi="Times New Roman"/>
          <w:sz w:val="24"/>
          <w:szCs w:val="24"/>
        </w:rPr>
      </w:pPr>
    </w:p>
    <w:p w:rsidR="002C4AFD" w:rsidRDefault="002C4AFD" w:rsidP="002C4AFD">
      <w:pPr>
        <w:pStyle w:val="aa"/>
        <w:rPr>
          <w:rFonts w:ascii="Times New Roman" w:hAnsi="Times New Roman"/>
          <w:sz w:val="24"/>
          <w:szCs w:val="24"/>
        </w:rPr>
      </w:pPr>
    </w:p>
    <w:tbl>
      <w:tblPr>
        <w:tblW w:w="0" w:type="auto"/>
        <w:tblInd w:w="55" w:type="dxa"/>
        <w:tblLayout w:type="fixed"/>
        <w:tblCellMar>
          <w:top w:w="55" w:type="dxa"/>
          <w:left w:w="55" w:type="dxa"/>
          <w:bottom w:w="55" w:type="dxa"/>
          <w:right w:w="55" w:type="dxa"/>
        </w:tblCellMar>
        <w:tblLook w:val="0000"/>
      </w:tblPr>
      <w:tblGrid>
        <w:gridCol w:w="2000"/>
        <w:gridCol w:w="2100"/>
        <w:gridCol w:w="5584"/>
      </w:tblGrid>
      <w:tr w:rsidR="002C4AFD" w:rsidTr="00550517">
        <w:tc>
          <w:tcPr>
            <w:tcW w:w="2000" w:type="dxa"/>
            <w:tcBorders>
              <w:top w:val="single" w:sz="1" w:space="0" w:color="000000"/>
              <w:left w:val="single" w:sz="1" w:space="0" w:color="000000"/>
              <w:bottom w:val="single" w:sz="1" w:space="0" w:color="000000"/>
            </w:tcBorders>
            <w:shd w:val="clear" w:color="auto" w:fill="auto"/>
          </w:tcPr>
          <w:p w:rsidR="002C4AFD" w:rsidRDefault="002C4AFD" w:rsidP="00550517">
            <w:pPr>
              <w:pStyle w:val="af"/>
              <w:snapToGrid w:val="0"/>
              <w:jc w:val="center"/>
              <w:rPr>
                <w:rFonts w:cs="Times New Roman"/>
                <w:i/>
                <w:iCs/>
              </w:rPr>
            </w:pPr>
            <w:r>
              <w:rPr>
                <w:rFonts w:cs="Times New Roman"/>
                <w:i/>
                <w:iCs/>
              </w:rPr>
              <w:lastRenderedPageBreak/>
              <w:t>Направления</w:t>
            </w:r>
            <w:r>
              <w:rPr>
                <w:rFonts w:eastAsia="Times New Roman" w:cs="Times New Roman"/>
                <w:i/>
                <w:iCs/>
              </w:rPr>
              <w:t xml:space="preserve"> </w:t>
            </w:r>
            <w:r>
              <w:rPr>
                <w:rFonts w:cs="Times New Roman"/>
                <w:i/>
                <w:iCs/>
              </w:rPr>
              <w:t>воспитания</w:t>
            </w:r>
          </w:p>
        </w:tc>
        <w:tc>
          <w:tcPr>
            <w:tcW w:w="2100" w:type="dxa"/>
            <w:tcBorders>
              <w:top w:val="single" w:sz="1" w:space="0" w:color="000000"/>
              <w:left w:val="single" w:sz="1" w:space="0" w:color="000000"/>
              <w:bottom w:val="single" w:sz="1" w:space="0" w:color="000000"/>
            </w:tcBorders>
            <w:shd w:val="clear" w:color="auto" w:fill="auto"/>
          </w:tcPr>
          <w:p w:rsidR="002C4AFD" w:rsidRDefault="002C4AFD" w:rsidP="00550517">
            <w:pPr>
              <w:autoSpaceDE w:val="0"/>
              <w:snapToGrid w:val="0"/>
              <w:jc w:val="center"/>
              <w:rPr>
                <w:rFonts w:ascii="Times New Roman" w:hAnsi="Times New Roman"/>
                <w:i/>
                <w:iCs/>
                <w:sz w:val="24"/>
                <w:szCs w:val="24"/>
              </w:rPr>
            </w:pPr>
            <w:r>
              <w:rPr>
                <w:rFonts w:ascii="Times New Roman" w:hAnsi="Times New Roman"/>
                <w:i/>
                <w:iCs/>
                <w:sz w:val="24"/>
                <w:szCs w:val="24"/>
              </w:rPr>
              <w:t>Ценностные</w:t>
            </w:r>
            <w:r>
              <w:rPr>
                <w:rFonts w:ascii="Times New Roman" w:eastAsia="Times New Roman" w:hAnsi="Times New Roman"/>
                <w:i/>
                <w:iCs/>
                <w:sz w:val="24"/>
                <w:szCs w:val="24"/>
              </w:rPr>
              <w:t xml:space="preserve"> </w:t>
            </w:r>
            <w:r>
              <w:rPr>
                <w:rFonts w:ascii="Times New Roman" w:hAnsi="Times New Roman"/>
                <w:i/>
                <w:iCs/>
                <w:sz w:val="24"/>
                <w:szCs w:val="24"/>
              </w:rPr>
              <w:t>установки</w:t>
            </w:r>
          </w:p>
        </w:tc>
        <w:tc>
          <w:tcPr>
            <w:tcW w:w="5584" w:type="dxa"/>
            <w:tcBorders>
              <w:top w:val="single" w:sz="1" w:space="0" w:color="000000"/>
              <w:left w:val="single" w:sz="1" w:space="0" w:color="000000"/>
              <w:bottom w:val="single" w:sz="1" w:space="0" w:color="000000"/>
              <w:right w:val="single" w:sz="1" w:space="0" w:color="000000"/>
            </w:tcBorders>
            <w:shd w:val="clear" w:color="auto" w:fill="auto"/>
          </w:tcPr>
          <w:p w:rsidR="002C4AFD" w:rsidRDefault="002C4AFD" w:rsidP="00550517">
            <w:pPr>
              <w:autoSpaceDE w:val="0"/>
              <w:snapToGrid w:val="0"/>
              <w:jc w:val="center"/>
              <w:rPr>
                <w:rFonts w:ascii="Times New Roman" w:hAnsi="Times New Roman"/>
                <w:i/>
                <w:iCs/>
                <w:sz w:val="24"/>
                <w:szCs w:val="24"/>
              </w:rPr>
            </w:pPr>
            <w:r>
              <w:rPr>
                <w:rFonts w:ascii="Times New Roman" w:hAnsi="Times New Roman"/>
                <w:i/>
                <w:iCs/>
                <w:sz w:val="24"/>
                <w:szCs w:val="24"/>
              </w:rPr>
              <w:t>Планируемые</w:t>
            </w:r>
            <w:r>
              <w:rPr>
                <w:rFonts w:ascii="Times New Roman" w:eastAsia="Times New Roman" w:hAnsi="Times New Roman"/>
                <w:i/>
                <w:iCs/>
                <w:sz w:val="24"/>
                <w:szCs w:val="24"/>
              </w:rPr>
              <w:t xml:space="preserve"> </w:t>
            </w:r>
            <w:r>
              <w:rPr>
                <w:rFonts w:ascii="Times New Roman" w:hAnsi="Times New Roman"/>
                <w:i/>
                <w:iCs/>
                <w:sz w:val="24"/>
                <w:szCs w:val="24"/>
              </w:rPr>
              <w:t>результаты</w:t>
            </w:r>
            <w:r>
              <w:rPr>
                <w:rFonts w:ascii="Times New Roman" w:eastAsia="Times New Roman" w:hAnsi="Times New Roman"/>
                <w:i/>
                <w:iCs/>
                <w:sz w:val="24"/>
                <w:szCs w:val="24"/>
              </w:rPr>
              <w:t xml:space="preserve"> </w:t>
            </w:r>
            <w:r>
              <w:rPr>
                <w:rFonts w:ascii="Times New Roman" w:hAnsi="Times New Roman"/>
                <w:i/>
                <w:iCs/>
                <w:sz w:val="24"/>
                <w:szCs w:val="24"/>
              </w:rPr>
              <w:t>воспитательной</w:t>
            </w:r>
            <w:r>
              <w:rPr>
                <w:rFonts w:ascii="Times New Roman" w:eastAsia="Times New Roman" w:hAnsi="Times New Roman"/>
                <w:i/>
                <w:iCs/>
                <w:sz w:val="24"/>
                <w:szCs w:val="24"/>
              </w:rPr>
              <w:t xml:space="preserve"> </w:t>
            </w:r>
            <w:r>
              <w:rPr>
                <w:rFonts w:ascii="Times New Roman" w:hAnsi="Times New Roman"/>
                <w:i/>
                <w:iCs/>
                <w:sz w:val="24"/>
                <w:szCs w:val="24"/>
              </w:rPr>
              <w:t>деятельности</w:t>
            </w:r>
          </w:p>
        </w:tc>
      </w:tr>
      <w:tr w:rsidR="002C4AFD" w:rsidTr="00550517">
        <w:tc>
          <w:tcPr>
            <w:tcW w:w="2000" w:type="dxa"/>
            <w:tcBorders>
              <w:left w:val="single" w:sz="1" w:space="0" w:color="000000"/>
              <w:bottom w:val="single" w:sz="1" w:space="0" w:color="000000"/>
            </w:tcBorders>
            <w:shd w:val="clear" w:color="auto" w:fill="auto"/>
          </w:tcPr>
          <w:p w:rsidR="002C4AFD" w:rsidRDefault="002C4AFD" w:rsidP="00550517">
            <w:pPr>
              <w:autoSpaceDE w:val="0"/>
              <w:snapToGrid w:val="0"/>
              <w:rPr>
                <w:rFonts w:ascii="Times New Roman" w:hAnsi="Times New Roman"/>
                <w:sz w:val="24"/>
                <w:szCs w:val="24"/>
              </w:rPr>
            </w:pPr>
            <w:r>
              <w:rPr>
                <w:rFonts w:ascii="Times New Roman" w:hAnsi="Times New Roman"/>
                <w:sz w:val="24"/>
                <w:szCs w:val="24"/>
              </w:rPr>
              <w:t>Развитие</w:t>
            </w:r>
            <w:r>
              <w:rPr>
                <w:rFonts w:ascii="Times New Roman" w:eastAsia="Times New Roman" w:hAnsi="Times New Roman"/>
                <w:sz w:val="24"/>
                <w:szCs w:val="24"/>
              </w:rPr>
              <w:t xml:space="preserve"> </w:t>
            </w:r>
            <w:r>
              <w:rPr>
                <w:rFonts w:ascii="Times New Roman" w:hAnsi="Times New Roman"/>
                <w:sz w:val="24"/>
                <w:szCs w:val="24"/>
              </w:rPr>
              <w:t>нравственных</w:t>
            </w:r>
            <w:r>
              <w:rPr>
                <w:rFonts w:ascii="Times New Roman" w:eastAsia="Times New Roman" w:hAnsi="Times New Roman"/>
                <w:sz w:val="24"/>
                <w:szCs w:val="24"/>
              </w:rPr>
              <w:t xml:space="preserve"> </w:t>
            </w:r>
            <w:r>
              <w:rPr>
                <w:rFonts w:ascii="Times New Roman" w:hAnsi="Times New Roman"/>
                <w:sz w:val="24"/>
                <w:szCs w:val="24"/>
              </w:rPr>
              <w:t>чувств</w:t>
            </w:r>
            <w:r>
              <w:rPr>
                <w:rFonts w:ascii="Times New Roman" w:eastAsia="Times New Roman" w:hAnsi="Times New Roman"/>
                <w:sz w:val="24"/>
                <w:szCs w:val="24"/>
              </w:rPr>
              <w:t xml:space="preserve"> </w:t>
            </w:r>
            <w:r>
              <w:rPr>
                <w:rFonts w:ascii="Times New Roman" w:hAnsi="Times New Roman"/>
                <w:sz w:val="24"/>
                <w:szCs w:val="24"/>
              </w:rPr>
              <w:t>и</w:t>
            </w:r>
            <w:r>
              <w:rPr>
                <w:rFonts w:ascii="Times New Roman" w:eastAsia="Times New Roman" w:hAnsi="Times New Roman"/>
                <w:sz w:val="24"/>
                <w:szCs w:val="24"/>
              </w:rPr>
              <w:t xml:space="preserve"> </w:t>
            </w:r>
            <w:r>
              <w:rPr>
                <w:rFonts w:ascii="Times New Roman" w:hAnsi="Times New Roman"/>
                <w:sz w:val="24"/>
                <w:szCs w:val="24"/>
              </w:rPr>
              <w:t>этического</w:t>
            </w:r>
            <w:r>
              <w:rPr>
                <w:rFonts w:ascii="Times New Roman" w:eastAsia="Times New Roman" w:hAnsi="Times New Roman"/>
                <w:sz w:val="24"/>
                <w:szCs w:val="24"/>
              </w:rPr>
              <w:t xml:space="preserve"> </w:t>
            </w:r>
            <w:r>
              <w:rPr>
                <w:rFonts w:ascii="Times New Roman" w:hAnsi="Times New Roman"/>
                <w:sz w:val="24"/>
                <w:szCs w:val="24"/>
              </w:rPr>
              <w:t>сознания.</w:t>
            </w:r>
          </w:p>
        </w:tc>
        <w:tc>
          <w:tcPr>
            <w:tcW w:w="2100" w:type="dxa"/>
            <w:tcBorders>
              <w:left w:val="single" w:sz="1" w:space="0" w:color="000000"/>
              <w:bottom w:val="single" w:sz="1" w:space="0" w:color="000000"/>
            </w:tcBorders>
            <w:shd w:val="clear" w:color="auto" w:fill="auto"/>
          </w:tcPr>
          <w:p w:rsidR="002C4AFD" w:rsidRDefault="002C4AFD" w:rsidP="00550517">
            <w:pPr>
              <w:autoSpaceDE w:val="0"/>
              <w:snapToGrid w:val="0"/>
              <w:rPr>
                <w:rFonts w:ascii="Times New Roman" w:hAnsi="Times New Roman"/>
                <w:iCs/>
                <w:sz w:val="24"/>
                <w:szCs w:val="24"/>
              </w:rPr>
            </w:pPr>
            <w:r>
              <w:rPr>
                <w:rFonts w:ascii="Times New Roman" w:hAnsi="Times New Roman"/>
                <w:iCs/>
                <w:sz w:val="24"/>
                <w:szCs w:val="24"/>
              </w:rPr>
              <w:t>Нравственный</w:t>
            </w:r>
            <w:r>
              <w:rPr>
                <w:rFonts w:ascii="Times New Roman" w:eastAsia="Times New Roman" w:hAnsi="Times New Roman"/>
                <w:iCs/>
                <w:sz w:val="24"/>
                <w:szCs w:val="24"/>
              </w:rPr>
              <w:t xml:space="preserve"> </w:t>
            </w:r>
            <w:r>
              <w:rPr>
                <w:rFonts w:ascii="Times New Roman" w:hAnsi="Times New Roman"/>
                <w:iCs/>
                <w:sz w:val="24"/>
                <w:szCs w:val="24"/>
              </w:rPr>
              <w:t>выбор;</w:t>
            </w:r>
            <w:r>
              <w:rPr>
                <w:rFonts w:ascii="Times New Roman" w:eastAsia="Times New Roman" w:hAnsi="Times New Roman"/>
                <w:iCs/>
                <w:sz w:val="24"/>
                <w:szCs w:val="24"/>
              </w:rPr>
              <w:t xml:space="preserve">  </w:t>
            </w:r>
            <w:r>
              <w:rPr>
                <w:rFonts w:ascii="Times New Roman" w:hAnsi="Times New Roman"/>
                <w:iCs/>
                <w:sz w:val="24"/>
                <w:szCs w:val="24"/>
              </w:rPr>
              <w:t>справедливость;</w:t>
            </w:r>
            <w:r>
              <w:rPr>
                <w:rFonts w:ascii="Times New Roman" w:eastAsia="Times New Roman" w:hAnsi="Times New Roman"/>
                <w:iCs/>
                <w:sz w:val="24"/>
                <w:szCs w:val="24"/>
              </w:rPr>
              <w:t xml:space="preserve"> </w:t>
            </w:r>
            <w:r>
              <w:rPr>
                <w:rFonts w:ascii="Times New Roman" w:hAnsi="Times New Roman"/>
                <w:iCs/>
                <w:sz w:val="24"/>
                <w:szCs w:val="24"/>
              </w:rPr>
              <w:t>милосердие;</w:t>
            </w:r>
            <w:r>
              <w:rPr>
                <w:rFonts w:ascii="Times New Roman" w:eastAsia="Times New Roman" w:hAnsi="Times New Roman"/>
                <w:iCs/>
                <w:sz w:val="24"/>
                <w:szCs w:val="24"/>
              </w:rPr>
              <w:t xml:space="preserve"> </w:t>
            </w:r>
            <w:r>
              <w:rPr>
                <w:rFonts w:ascii="Times New Roman" w:hAnsi="Times New Roman"/>
                <w:iCs/>
                <w:sz w:val="24"/>
                <w:szCs w:val="24"/>
              </w:rPr>
              <w:t>честь;</w:t>
            </w:r>
            <w:r>
              <w:rPr>
                <w:rFonts w:ascii="Times New Roman" w:eastAsia="Times New Roman" w:hAnsi="Times New Roman"/>
                <w:iCs/>
                <w:sz w:val="24"/>
                <w:szCs w:val="24"/>
              </w:rPr>
              <w:t xml:space="preserve"> </w:t>
            </w:r>
            <w:r>
              <w:rPr>
                <w:rFonts w:ascii="Times New Roman" w:hAnsi="Times New Roman"/>
                <w:iCs/>
                <w:sz w:val="24"/>
                <w:szCs w:val="24"/>
              </w:rPr>
              <w:t>достоинство;</w:t>
            </w:r>
            <w:r>
              <w:rPr>
                <w:rFonts w:ascii="Times New Roman" w:eastAsia="Times New Roman" w:hAnsi="Times New Roman"/>
                <w:iCs/>
                <w:sz w:val="24"/>
                <w:szCs w:val="24"/>
              </w:rPr>
              <w:t xml:space="preserve"> </w:t>
            </w:r>
            <w:r>
              <w:rPr>
                <w:rFonts w:ascii="Times New Roman" w:hAnsi="Times New Roman"/>
                <w:iCs/>
                <w:sz w:val="24"/>
                <w:szCs w:val="24"/>
              </w:rPr>
              <w:t>уважение,</w:t>
            </w:r>
          </w:p>
          <w:p w:rsidR="002C4AFD" w:rsidRDefault="002C4AFD" w:rsidP="00550517">
            <w:pPr>
              <w:autoSpaceDE w:val="0"/>
              <w:snapToGrid w:val="0"/>
              <w:rPr>
                <w:rFonts w:ascii="Times New Roman" w:hAnsi="Times New Roman"/>
                <w:iCs/>
                <w:sz w:val="24"/>
                <w:szCs w:val="24"/>
              </w:rPr>
            </w:pPr>
            <w:r>
              <w:rPr>
                <w:rFonts w:ascii="Times New Roman" w:hAnsi="Times New Roman"/>
                <w:iCs/>
                <w:sz w:val="24"/>
                <w:szCs w:val="24"/>
              </w:rPr>
              <w:t>равноправие,</w:t>
            </w:r>
            <w:r>
              <w:rPr>
                <w:rFonts w:ascii="Times New Roman" w:eastAsia="Times New Roman" w:hAnsi="Times New Roman"/>
                <w:iCs/>
                <w:sz w:val="24"/>
                <w:szCs w:val="24"/>
              </w:rPr>
              <w:t xml:space="preserve"> </w:t>
            </w:r>
            <w:r>
              <w:rPr>
                <w:rFonts w:ascii="Times New Roman" w:hAnsi="Times New Roman"/>
                <w:iCs/>
                <w:sz w:val="24"/>
                <w:szCs w:val="24"/>
              </w:rPr>
              <w:t>ответственность</w:t>
            </w:r>
            <w:r>
              <w:rPr>
                <w:rFonts w:ascii="Times New Roman" w:eastAsia="Times New Roman" w:hAnsi="Times New Roman"/>
                <w:iCs/>
                <w:sz w:val="24"/>
                <w:szCs w:val="24"/>
              </w:rPr>
              <w:t xml:space="preserve"> </w:t>
            </w:r>
            <w:r>
              <w:rPr>
                <w:rFonts w:ascii="Times New Roman" w:hAnsi="Times New Roman"/>
                <w:iCs/>
                <w:sz w:val="24"/>
                <w:szCs w:val="24"/>
              </w:rPr>
              <w:t>и</w:t>
            </w:r>
            <w:r>
              <w:rPr>
                <w:rFonts w:ascii="Times New Roman" w:eastAsia="Times New Roman" w:hAnsi="Times New Roman"/>
                <w:iCs/>
                <w:sz w:val="24"/>
                <w:szCs w:val="24"/>
              </w:rPr>
              <w:t xml:space="preserve"> </w:t>
            </w:r>
            <w:r>
              <w:rPr>
                <w:rFonts w:ascii="Times New Roman" w:hAnsi="Times New Roman"/>
                <w:iCs/>
                <w:sz w:val="24"/>
                <w:szCs w:val="24"/>
              </w:rPr>
              <w:t>чувство</w:t>
            </w:r>
            <w:r>
              <w:rPr>
                <w:rFonts w:ascii="Times New Roman" w:eastAsia="Times New Roman" w:hAnsi="Times New Roman"/>
                <w:iCs/>
                <w:sz w:val="24"/>
                <w:szCs w:val="24"/>
              </w:rPr>
              <w:t xml:space="preserve"> </w:t>
            </w:r>
            <w:r>
              <w:rPr>
                <w:rFonts w:ascii="Times New Roman" w:hAnsi="Times New Roman"/>
                <w:iCs/>
                <w:sz w:val="24"/>
                <w:szCs w:val="24"/>
              </w:rPr>
              <w:t>долга;</w:t>
            </w:r>
            <w:r>
              <w:rPr>
                <w:rFonts w:ascii="Times New Roman" w:eastAsia="Times New Roman" w:hAnsi="Times New Roman"/>
                <w:iCs/>
                <w:sz w:val="24"/>
                <w:szCs w:val="24"/>
              </w:rPr>
              <w:t xml:space="preserve"> </w:t>
            </w:r>
            <w:r>
              <w:rPr>
                <w:rFonts w:ascii="Times New Roman" w:hAnsi="Times New Roman"/>
                <w:iCs/>
                <w:sz w:val="24"/>
                <w:szCs w:val="24"/>
              </w:rPr>
              <w:t>забота</w:t>
            </w:r>
            <w:r>
              <w:rPr>
                <w:rFonts w:ascii="Times New Roman" w:eastAsia="Times New Roman" w:hAnsi="Times New Roman"/>
                <w:iCs/>
                <w:sz w:val="24"/>
                <w:szCs w:val="24"/>
              </w:rPr>
              <w:t xml:space="preserve"> </w:t>
            </w:r>
            <w:r>
              <w:rPr>
                <w:rFonts w:ascii="Times New Roman" w:hAnsi="Times New Roman"/>
                <w:iCs/>
                <w:sz w:val="24"/>
                <w:szCs w:val="24"/>
              </w:rPr>
              <w:t>и</w:t>
            </w:r>
            <w:r>
              <w:rPr>
                <w:rFonts w:ascii="Times New Roman" w:eastAsia="Times New Roman" w:hAnsi="Times New Roman"/>
                <w:iCs/>
                <w:sz w:val="24"/>
                <w:szCs w:val="24"/>
              </w:rPr>
              <w:t xml:space="preserve"> </w:t>
            </w:r>
            <w:r>
              <w:rPr>
                <w:rFonts w:ascii="Times New Roman" w:hAnsi="Times New Roman"/>
                <w:iCs/>
                <w:sz w:val="24"/>
                <w:szCs w:val="24"/>
              </w:rPr>
              <w:t>помощь,</w:t>
            </w:r>
            <w:r>
              <w:rPr>
                <w:rFonts w:ascii="Times New Roman" w:eastAsia="Times New Roman" w:hAnsi="Times New Roman"/>
                <w:iCs/>
                <w:sz w:val="24"/>
                <w:szCs w:val="24"/>
              </w:rPr>
              <w:t xml:space="preserve"> </w:t>
            </w:r>
            <w:r>
              <w:rPr>
                <w:rFonts w:ascii="Times New Roman" w:hAnsi="Times New Roman"/>
                <w:iCs/>
                <w:sz w:val="24"/>
                <w:szCs w:val="24"/>
              </w:rPr>
              <w:t>мораль,</w:t>
            </w:r>
            <w:r>
              <w:rPr>
                <w:rFonts w:ascii="Times New Roman" w:eastAsia="Times New Roman" w:hAnsi="Times New Roman"/>
                <w:iCs/>
                <w:sz w:val="24"/>
                <w:szCs w:val="24"/>
              </w:rPr>
              <w:t xml:space="preserve"> </w:t>
            </w:r>
            <w:r>
              <w:rPr>
                <w:rFonts w:ascii="Times New Roman" w:hAnsi="Times New Roman"/>
                <w:iCs/>
                <w:sz w:val="24"/>
                <w:szCs w:val="24"/>
              </w:rPr>
              <w:t>честность,</w:t>
            </w:r>
            <w:r>
              <w:rPr>
                <w:rFonts w:ascii="Times New Roman" w:eastAsia="Times New Roman" w:hAnsi="Times New Roman"/>
                <w:iCs/>
                <w:sz w:val="24"/>
                <w:szCs w:val="24"/>
              </w:rPr>
              <w:t xml:space="preserve"> </w:t>
            </w:r>
            <w:r>
              <w:rPr>
                <w:rFonts w:ascii="Times New Roman" w:hAnsi="Times New Roman"/>
                <w:iCs/>
                <w:sz w:val="24"/>
                <w:szCs w:val="24"/>
              </w:rPr>
              <w:t>забота</w:t>
            </w:r>
            <w:r>
              <w:rPr>
                <w:rFonts w:ascii="Times New Roman" w:eastAsia="Times New Roman" w:hAnsi="Times New Roman"/>
                <w:iCs/>
                <w:sz w:val="24"/>
                <w:szCs w:val="24"/>
              </w:rPr>
              <w:t xml:space="preserve"> </w:t>
            </w:r>
            <w:r>
              <w:rPr>
                <w:rFonts w:ascii="Times New Roman" w:hAnsi="Times New Roman"/>
                <w:iCs/>
                <w:sz w:val="24"/>
                <w:szCs w:val="24"/>
              </w:rPr>
              <w:t>о</w:t>
            </w:r>
            <w:r>
              <w:rPr>
                <w:rFonts w:ascii="Times New Roman" w:eastAsia="Times New Roman" w:hAnsi="Times New Roman"/>
                <w:iCs/>
                <w:sz w:val="24"/>
                <w:szCs w:val="24"/>
              </w:rPr>
              <w:t xml:space="preserve"> </w:t>
            </w:r>
            <w:r>
              <w:rPr>
                <w:rFonts w:ascii="Times New Roman" w:hAnsi="Times New Roman"/>
                <w:iCs/>
                <w:sz w:val="24"/>
                <w:szCs w:val="24"/>
              </w:rPr>
              <w:t>старших</w:t>
            </w:r>
            <w:r>
              <w:rPr>
                <w:rFonts w:ascii="Times New Roman" w:eastAsia="Times New Roman" w:hAnsi="Times New Roman"/>
                <w:iCs/>
                <w:sz w:val="24"/>
                <w:szCs w:val="24"/>
              </w:rPr>
              <w:t xml:space="preserve"> </w:t>
            </w:r>
            <w:r>
              <w:rPr>
                <w:rFonts w:ascii="Times New Roman" w:hAnsi="Times New Roman"/>
                <w:iCs/>
                <w:sz w:val="24"/>
                <w:szCs w:val="24"/>
              </w:rPr>
              <w:t>и</w:t>
            </w:r>
            <w:r>
              <w:rPr>
                <w:rFonts w:ascii="Times New Roman" w:eastAsia="Times New Roman" w:hAnsi="Times New Roman"/>
                <w:iCs/>
                <w:sz w:val="24"/>
                <w:szCs w:val="24"/>
              </w:rPr>
              <w:t xml:space="preserve"> </w:t>
            </w:r>
            <w:r>
              <w:rPr>
                <w:rFonts w:ascii="Times New Roman" w:hAnsi="Times New Roman"/>
                <w:iCs/>
                <w:sz w:val="24"/>
                <w:szCs w:val="24"/>
              </w:rPr>
              <w:t>младших;</w:t>
            </w:r>
            <w:r>
              <w:rPr>
                <w:rFonts w:ascii="Times New Roman" w:eastAsia="Times New Roman" w:hAnsi="Times New Roman"/>
                <w:iCs/>
                <w:sz w:val="24"/>
                <w:szCs w:val="24"/>
              </w:rPr>
              <w:t xml:space="preserve"> </w:t>
            </w:r>
            <w:r>
              <w:rPr>
                <w:rFonts w:ascii="Times New Roman" w:hAnsi="Times New Roman"/>
                <w:iCs/>
                <w:sz w:val="24"/>
                <w:szCs w:val="24"/>
              </w:rPr>
              <w:t>свобода</w:t>
            </w:r>
            <w:r>
              <w:rPr>
                <w:rFonts w:ascii="Times New Roman" w:eastAsia="Times New Roman" w:hAnsi="Times New Roman"/>
                <w:iCs/>
                <w:sz w:val="24"/>
                <w:szCs w:val="24"/>
              </w:rPr>
              <w:t xml:space="preserve"> </w:t>
            </w:r>
            <w:r>
              <w:rPr>
                <w:rFonts w:ascii="Times New Roman" w:hAnsi="Times New Roman"/>
                <w:iCs/>
                <w:sz w:val="24"/>
                <w:szCs w:val="24"/>
              </w:rPr>
              <w:t>совести</w:t>
            </w:r>
            <w:r>
              <w:rPr>
                <w:rFonts w:ascii="Times New Roman" w:eastAsia="Times New Roman" w:hAnsi="Times New Roman"/>
                <w:iCs/>
                <w:sz w:val="24"/>
                <w:szCs w:val="24"/>
              </w:rPr>
              <w:t xml:space="preserve"> </w:t>
            </w:r>
            <w:r>
              <w:rPr>
                <w:rFonts w:ascii="Times New Roman" w:hAnsi="Times New Roman"/>
                <w:iCs/>
                <w:sz w:val="24"/>
                <w:szCs w:val="24"/>
              </w:rPr>
              <w:t>и</w:t>
            </w:r>
            <w:r>
              <w:rPr>
                <w:rFonts w:ascii="Times New Roman" w:eastAsia="Times New Roman" w:hAnsi="Times New Roman"/>
                <w:iCs/>
                <w:sz w:val="24"/>
                <w:szCs w:val="24"/>
              </w:rPr>
              <w:t xml:space="preserve"> </w:t>
            </w:r>
            <w:r>
              <w:rPr>
                <w:rFonts w:ascii="Times New Roman" w:hAnsi="Times New Roman"/>
                <w:iCs/>
                <w:sz w:val="24"/>
                <w:szCs w:val="24"/>
              </w:rPr>
              <w:t>вероисповедания;</w:t>
            </w:r>
            <w:r>
              <w:rPr>
                <w:rFonts w:ascii="Times New Roman" w:eastAsia="Times New Roman" w:hAnsi="Times New Roman"/>
                <w:iCs/>
                <w:sz w:val="24"/>
                <w:szCs w:val="24"/>
              </w:rPr>
              <w:t xml:space="preserve"> </w:t>
            </w:r>
            <w:r>
              <w:rPr>
                <w:rFonts w:ascii="Times New Roman" w:hAnsi="Times New Roman"/>
                <w:iCs/>
                <w:sz w:val="24"/>
                <w:szCs w:val="24"/>
              </w:rPr>
              <w:t>толерантность,</w:t>
            </w:r>
            <w:r>
              <w:rPr>
                <w:rFonts w:ascii="Times New Roman" w:eastAsia="Times New Roman" w:hAnsi="Times New Roman"/>
                <w:iCs/>
                <w:sz w:val="24"/>
                <w:szCs w:val="24"/>
              </w:rPr>
              <w:t xml:space="preserve"> </w:t>
            </w:r>
            <w:r>
              <w:rPr>
                <w:rFonts w:ascii="Times New Roman" w:hAnsi="Times New Roman"/>
                <w:iCs/>
                <w:sz w:val="24"/>
                <w:szCs w:val="24"/>
              </w:rPr>
              <w:t>представление</w:t>
            </w:r>
            <w:r>
              <w:rPr>
                <w:rFonts w:ascii="Times New Roman" w:eastAsia="Times New Roman" w:hAnsi="Times New Roman"/>
                <w:iCs/>
                <w:sz w:val="24"/>
                <w:szCs w:val="24"/>
              </w:rPr>
              <w:t xml:space="preserve"> </w:t>
            </w:r>
            <w:r>
              <w:rPr>
                <w:rFonts w:ascii="Times New Roman" w:hAnsi="Times New Roman"/>
                <w:iCs/>
                <w:sz w:val="24"/>
                <w:szCs w:val="24"/>
              </w:rPr>
              <w:t>о</w:t>
            </w:r>
            <w:r>
              <w:rPr>
                <w:rFonts w:ascii="Times New Roman" w:eastAsia="Times New Roman" w:hAnsi="Times New Roman"/>
                <w:iCs/>
                <w:sz w:val="24"/>
                <w:szCs w:val="24"/>
              </w:rPr>
              <w:t xml:space="preserve"> </w:t>
            </w:r>
            <w:r>
              <w:rPr>
                <w:rFonts w:ascii="Times New Roman" w:hAnsi="Times New Roman"/>
                <w:iCs/>
                <w:sz w:val="24"/>
                <w:szCs w:val="24"/>
              </w:rPr>
              <w:t>вере,</w:t>
            </w:r>
            <w:r>
              <w:rPr>
                <w:rFonts w:ascii="Times New Roman" w:eastAsia="Times New Roman" w:hAnsi="Times New Roman"/>
                <w:iCs/>
                <w:sz w:val="24"/>
                <w:szCs w:val="24"/>
              </w:rPr>
              <w:t xml:space="preserve"> </w:t>
            </w:r>
            <w:r>
              <w:rPr>
                <w:rFonts w:ascii="Times New Roman" w:hAnsi="Times New Roman"/>
                <w:iCs/>
                <w:sz w:val="24"/>
                <w:szCs w:val="24"/>
              </w:rPr>
              <w:t>духовной</w:t>
            </w:r>
            <w:r>
              <w:rPr>
                <w:rFonts w:ascii="Times New Roman" w:eastAsia="Times New Roman" w:hAnsi="Times New Roman"/>
                <w:iCs/>
                <w:sz w:val="24"/>
                <w:szCs w:val="24"/>
              </w:rPr>
              <w:t xml:space="preserve"> </w:t>
            </w:r>
            <w:r>
              <w:rPr>
                <w:rFonts w:ascii="Times New Roman" w:hAnsi="Times New Roman"/>
                <w:iCs/>
                <w:sz w:val="24"/>
                <w:szCs w:val="24"/>
              </w:rPr>
              <w:t>культуре</w:t>
            </w:r>
            <w:r>
              <w:rPr>
                <w:rFonts w:ascii="Times New Roman" w:eastAsia="Times New Roman" w:hAnsi="Times New Roman"/>
                <w:iCs/>
                <w:sz w:val="24"/>
                <w:szCs w:val="24"/>
              </w:rPr>
              <w:t xml:space="preserve"> </w:t>
            </w:r>
            <w:r>
              <w:rPr>
                <w:rFonts w:ascii="Times New Roman" w:hAnsi="Times New Roman"/>
                <w:iCs/>
                <w:sz w:val="24"/>
                <w:szCs w:val="24"/>
              </w:rPr>
              <w:t>и</w:t>
            </w:r>
            <w:r>
              <w:rPr>
                <w:rFonts w:ascii="Times New Roman" w:eastAsia="Times New Roman" w:hAnsi="Times New Roman"/>
                <w:iCs/>
                <w:sz w:val="24"/>
                <w:szCs w:val="24"/>
              </w:rPr>
              <w:t xml:space="preserve"> </w:t>
            </w:r>
            <w:r>
              <w:rPr>
                <w:rFonts w:ascii="Times New Roman" w:hAnsi="Times New Roman"/>
                <w:iCs/>
                <w:sz w:val="24"/>
                <w:szCs w:val="24"/>
              </w:rPr>
              <w:t>светской</w:t>
            </w:r>
            <w:r>
              <w:rPr>
                <w:rFonts w:ascii="Times New Roman" w:eastAsia="Times New Roman" w:hAnsi="Times New Roman"/>
                <w:iCs/>
                <w:sz w:val="24"/>
                <w:szCs w:val="24"/>
              </w:rPr>
              <w:t xml:space="preserve"> </w:t>
            </w:r>
            <w:r>
              <w:rPr>
                <w:rFonts w:ascii="Times New Roman" w:hAnsi="Times New Roman"/>
                <w:iCs/>
                <w:sz w:val="24"/>
                <w:szCs w:val="24"/>
              </w:rPr>
              <w:t>этике;</w:t>
            </w:r>
            <w:r>
              <w:rPr>
                <w:rFonts w:ascii="Times New Roman" w:eastAsia="Times New Roman" w:hAnsi="Times New Roman"/>
                <w:iCs/>
                <w:sz w:val="24"/>
                <w:szCs w:val="24"/>
              </w:rPr>
              <w:t xml:space="preserve"> </w:t>
            </w:r>
            <w:r>
              <w:rPr>
                <w:rFonts w:ascii="Times New Roman" w:hAnsi="Times New Roman"/>
                <w:iCs/>
                <w:sz w:val="24"/>
                <w:szCs w:val="24"/>
              </w:rPr>
              <w:t>стремление</w:t>
            </w:r>
            <w:r>
              <w:rPr>
                <w:rFonts w:ascii="Times New Roman" w:eastAsia="Times New Roman" w:hAnsi="Times New Roman"/>
                <w:iCs/>
                <w:sz w:val="24"/>
                <w:szCs w:val="24"/>
              </w:rPr>
              <w:t xml:space="preserve"> </w:t>
            </w:r>
            <w:r>
              <w:rPr>
                <w:rFonts w:ascii="Times New Roman" w:hAnsi="Times New Roman"/>
                <w:iCs/>
                <w:sz w:val="24"/>
                <w:szCs w:val="24"/>
              </w:rPr>
              <w:t>к</w:t>
            </w:r>
            <w:r>
              <w:rPr>
                <w:rFonts w:ascii="Times New Roman" w:eastAsia="Times New Roman" w:hAnsi="Times New Roman"/>
                <w:iCs/>
                <w:sz w:val="24"/>
                <w:szCs w:val="24"/>
              </w:rPr>
              <w:t xml:space="preserve"> </w:t>
            </w:r>
            <w:r>
              <w:rPr>
                <w:rFonts w:ascii="Times New Roman" w:hAnsi="Times New Roman"/>
                <w:iCs/>
                <w:sz w:val="24"/>
                <w:szCs w:val="24"/>
              </w:rPr>
              <w:t>развитию</w:t>
            </w:r>
            <w:r>
              <w:rPr>
                <w:rFonts w:ascii="Times New Roman" w:eastAsia="Times New Roman" w:hAnsi="Times New Roman"/>
                <w:iCs/>
                <w:sz w:val="24"/>
                <w:szCs w:val="24"/>
              </w:rPr>
              <w:t xml:space="preserve"> </w:t>
            </w:r>
            <w:r>
              <w:rPr>
                <w:rFonts w:ascii="Times New Roman" w:hAnsi="Times New Roman"/>
                <w:iCs/>
                <w:sz w:val="24"/>
                <w:szCs w:val="24"/>
              </w:rPr>
              <w:t>духовности.</w:t>
            </w:r>
          </w:p>
        </w:tc>
        <w:tc>
          <w:tcPr>
            <w:tcW w:w="5584" w:type="dxa"/>
            <w:tcBorders>
              <w:left w:val="single" w:sz="1" w:space="0" w:color="000000"/>
              <w:bottom w:val="single" w:sz="1" w:space="0" w:color="000000"/>
              <w:right w:val="single" w:sz="1" w:space="0" w:color="000000"/>
            </w:tcBorders>
            <w:shd w:val="clear" w:color="auto" w:fill="auto"/>
          </w:tcPr>
          <w:p w:rsidR="002C4AFD" w:rsidRDefault="002C4AFD" w:rsidP="00550517">
            <w:pPr>
              <w:autoSpaceDE w:val="0"/>
              <w:snapToGrid w:val="0"/>
              <w:rPr>
                <w:rFonts w:ascii="Times New Roman" w:hAnsi="Times New Roman"/>
                <w:iCs/>
                <w:sz w:val="24"/>
                <w:szCs w:val="24"/>
              </w:rPr>
            </w:pPr>
            <w:r>
              <w:rPr>
                <w:rFonts w:ascii="Times New Roman" w:hAnsi="Times New Roman"/>
                <w:iCs/>
                <w:sz w:val="24"/>
                <w:szCs w:val="24"/>
              </w:rPr>
              <w:t>-</w:t>
            </w:r>
            <w:r>
              <w:rPr>
                <w:rFonts w:ascii="Times New Roman" w:eastAsia="Times New Roman" w:hAnsi="Times New Roman"/>
                <w:iCs/>
                <w:sz w:val="24"/>
                <w:szCs w:val="24"/>
              </w:rPr>
              <w:t xml:space="preserve"> </w:t>
            </w:r>
            <w:r>
              <w:rPr>
                <w:rFonts w:ascii="Times New Roman" w:hAnsi="Times New Roman"/>
                <w:iCs/>
                <w:sz w:val="24"/>
                <w:szCs w:val="24"/>
              </w:rPr>
              <w:t>учащиеся</w:t>
            </w:r>
            <w:r>
              <w:rPr>
                <w:rFonts w:ascii="Times New Roman" w:eastAsia="Times New Roman" w:hAnsi="Times New Roman"/>
                <w:iCs/>
                <w:sz w:val="24"/>
                <w:szCs w:val="24"/>
              </w:rPr>
              <w:t xml:space="preserve"> </w:t>
            </w:r>
            <w:r>
              <w:rPr>
                <w:rFonts w:ascii="Times New Roman" w:hAnsi="Times New Roman"/>
                <w:iCs/>
                <w:sz w:val="24"/>
                <w:szCs w:val="24"/>
              </w:rPr>
              <w:t>имеют</w:t>
            </w:r>
            <w:r>
              <w:rPr>
                <w:rFonts w:ascii="Times New Roman" w:eastAsia="Times New Roman" w:hAnsi="Times New Roman"/>
                <w:iCs/>
                <w:sz w:val="24"/>
                <w:szCs w:val="24"/>
              </w:rPr>
              <w:t xml:space="preserve"> </w:t>
            </w:r>
            <w:r>
              <w:rPr>
                <w:rFonts w:ascii="Times New Roman" w:hAnsi="Times New Roman"/>
                <w:iCs/>
                <w:sz w:val="24"/>
                <w:szCs w:val="24"/>
              </w:rPr>
              <w:t>начальные</w:t>
            </w:r>
            <w:r>
              <w:rPr>
                <w:rFonts w:ascii="Times New Roman" w:eastAsia="Times New Roman" w:hAnsi="Times New Roman"/>
                <w:iCs/>
                <w:sz w:val="24"/>
                <w:szCs w:val="24"/>
              </w:rPr>
              <w:t xml:space="preserve"> </w:t>
            </w:r>
            <w:r>
              <w:rPr>
                <w:rFonts w:ascii="Times New Roman" w:hAnsi="Times New Roman"/>
                <w:iCs/>
                <w:sz w:val="24"/>
                <w:szCs w:val="24"/>
              </w:rPr>
              <w:t>представления</w:t>
            </w:r>
            <w:r>
              <w:rPr>
                <w:rFonts w:ascii="Times New Roman" w:eastAsia="Times New Roman" w:hAnsi="Times New Roman"/>
                <w:iCs/>
                <w:sz w:val="24"/>
                <w:szCs w:val="24"/>
              </w:rPr>
              <w:t xml:space="preserve"> </w:t>
            </w:r>
            <w:r>
              <w:rPr>
                <w:rFonts w:ascii="Times New Roman" w:hAnsi="Times New Roman"/>
                <w:iCs/>
                <w:sz w:val="24"/>
                <w:szCs w:val="24"/>
              </w:rPr>
              <w:t>о</w:t>
            </w:r>
            <w:r>
              <w:rPr>
                <w:rFonts w:ascii="Times New Roman" w:eastAsia="Times New Roman" w:hAnsi="Times New Roman"/>
                <w:iCs/>
                <w:sz w:val="24"/>
                <w:szCs w:val="24"/>
              </w:rPr>
              <w:t xml:space="preserve"> </w:t>
            </w:r>
            <w:r>
              <w:rPr>
                <w:rFonts w:ascii="Times New Roman" w:hAnsi="Times New Roman"/>
                <w:iCs/>
                <w:sz w:val="24"/>
                <w:szCs w:val="24"/>
              </w:rPr>
              <w:t>моральных</w:t>
            </w:r>
            <w:r>
              <w:rPr>
                <w:rFonts w:ascii="Times New Roman" w:eastAsia="Times New Roman" w:hAnsi="Times New Roman"/>
                <w:iCs/>
                <w:sz w:val="24"/>
                <w:szCs w:val="24"/>
              </w:rPr>
              <w:t xml:space="preserve"> </w:t>
            </w:r>
            <w:r>
              <w:rPr>
                <w:rFonts w:ascii="Times New Roman" w:hAnsi="Times New Roman"/>
                <w:iCs/>
                <w:sz w:val="24"/>
                <w:szCs w:val="24"/>
              </w:rPr>
              <w:t>нормах</w:t>
            </w:r>
            <w:r>
              <w:rPr>
                <w:rFonts w:ascii="Times New Roman" w:eastAsia="Times New Roman" w:hAnsi="Times New Roman"/>
                <w:iCs/>
                <w:sz w:val="24"/>
                <w:szCs w:val="24"/>
              </w:rPr>
              <w:t xml:space="preserve"> </w:t>
            </w:r>
            <w:r>
              <w:rPr>
                <w:rFonts w:ascii="Times New Roman" w:hAnsi="Times New Roman"/>
                <w:iCs/>
                <w:sz w:val="24"/>
                <w:szCs w:val="24"/>
              </w:rPr>
              <w:t>и</w:t>
            </w:r>
            <w:r>
              <w:rPr>
                <w:rFonts w:ascii="Times New Roman" w:eastAsia="Times New Roman" w:hAnsi="Times New Roman"/>
                <w:iCs/>
                <w:sz w:val="24"/>
                <w:szCs w:val="24"/>
              </w:rPr>
              <w:t xml:space="preserve"> </w:t>
            </w:r>
            <w:r>
              <w:rPr>
                <w:rFonts w:ascii="Times New Roman" w:hAnsi="Times New Roman"/>
                <w:iCs/>
                <w:sz w:val="24"/>
                <w:szCs w:val="24"/>
              </w:rPr>
              <w:t>правилах</w:t>
            </w:r>
            <w:r>
              <w:rPr>
                <w:rFonts w:ascii="Times New Roman" w:eastAsia="Times New Roman" w:hAnsi="Times New Roman"/>
                <w:iCs/>
                <w:sz w:val="24"/>
                <w:szCs w:val="24"/>
              </w:rPr>
              <w:t xml:space="preserve"> </w:t>
            </w:r>
            <w:r>
              <w:rPr>
                <w:rFonts w:ascii="Times New Roman" w:hAnsi="Times New Roman"/>
                <w:iCs/>
                <w:sz w:val="24"/>
                <w:szCs w:val="24"/>
              </w:rPr>
              <w:t>нравственного</w:t>
            </w:r>
            <w:r>
              <w:rPr>
                <w:rFonts w:ascii="Times New Roman" w:eastAsia="Times New Roman" w:hAnsi="Times New Roman"/>
                <w:iCs/>
                <w:sz w:val="24"/>
                <w:szCs w:val="24"/>
              </w:rPr>
              <w:t xml:space="preserve"> </w:t>
            </w:r>
            <w:r>
              <w:rPr>
                <w:rFonts w:ascii="Times New Roman" w:hAnsi="Times New Roman"/>
                <w:iCs/>
                <w:sz w:val="24"/>
                <w:szCs w:val="24"/>
              </w:rPr>
              <w:t>поведения,</w:t>
            </w:r>
            <w:r>
              <w:rPr>
                <w:rFonts w:ascii="Times New Roman" w:eastAsia="Times New Roman" w:hAnsi="Times New Roman"/>
                <w:iCs/>
                <w:sz w:val="24"/>
                <w:szCs w:val="24"/>
              </w:rPr>
              <w:t xml:space="preserve"> </w:t>
            </w:r>
            <w:r>
              <w:rPr>
                <w:rFonts w:ascii="Times New Roman" w:hAnsi="Times New Roman"/>
                <w:iCs/>
                <w:sz w:val="24"/>
                <w:szCs w:val="24"/>
              </w:rPr>
              <w:t>в</w:t>
            </w:r>
            <w:r>
              <w:rPr>
                <w:rFonts w:ascii="Times New Roman" w:eastAsia="Times New Roman" w:hAnsi="Times New Roman"/>
                <w:iCs/>
                <w:sz w:val="24"/>
                <w:szCs w:val="24"/>
              </w:rPr>
              <w:t xml:space="preserve"> </w:t>
            </w:r>
            <w:r>
              <w:rPr>
                <w:rFonts w:ascii="Times New Roman" w:hAnsi="Times New Roman"/>
                <w:iCs/>
                <w:sz w:val="24"/>
                <w:szCs w:val="24"/>
              </w:rPr>
              <w:t>т.ч.</w:t>
            </w:r>
            <w:r>
              <w:rPr>
                <w:rFonts w:ascii="Times New Roman" w:eastAsia="Times New Roman" w:hAnsi="Times New Roman"/>
                <w:iCs/>
                <w:sz w:val="24"/>
                <w:szCs w:val="24"/>
              </w:rPr>
              <w:t xml:space="preserve"> </w:t>
            </w:r>
            <w:r>
              <w:rPr>
                <w:rFonts w:ascii="Times New Roman" w:hAnsi="Times New Roman"/>
                <w:iCs/>
                <w:sz w:val="24"/>
                <w:szCs w:val="24"/>
              </w:rPr>
              <w:t>об</w:t>
            </w:r>
            <w:r>
              <w:rPr>
                <w:rFonts w:ascii="Times New Roman" w:eastAsia="Times New Roman" w:hAnsi="Times New Roman"/>
                <w:iCs/>
                <w:sz w:val="24"/>
                <w:szCs w:val="24"/>
              </w:rPr>
              <w:t xml:space="preserve"> </w:t>
            </w:r>
            <w:r>
              <w:rPr>
                <w:rFonts w:ascii="Times New Roman" w:hAnsi="Times New Roman"/>
                <w:iCs/>
                <w:sz w:val="24"/>
                <w:szCs w:val="24"/>
              </w:rPr>
              <w:t>этических</w:t>
            </w:r>
            <w:r>
              <w:rPr>
                <w:rFonts w:ascii="Times New Roman" w:eastAsia="Times New Roman" w:hAnsi="Times New Roman"/>
                <w:iCs/>
                <w:sz w:val="24"/>
                <w:szCs w:val="24"/>
              </w:rPr>
              <w:t xml:space="preserve"> </w:t>
            </w:r>
            <w:r>
              <w:rPr>
                <w:rFonts w:ascii="Times New Roman" w:hAnsi="Times New Roman"/>
                <w:iCs/>
                <w:sz w:val="24"/>
                <w:szCs w:val="24"/>
              </w:rPr>
              <w:t>нормах</w:t>
            </w:r>
            <w:r>
              <w:rPr>
                <w:rFonts w:ascii="Times New Roman" w:eastAsia="Times New Roman" w:hAnsi="Times New Roman"/>
                <w:iCs/>
                <w:sz w:val="24"/>
                <w:szCs w:val="24"/>
              </w:rPr>
              <w:t xml:space="preserve"> </w:t>
            </w:r>
            <w:r>
              <w:rPr>
                <w:rFonts w:ascii="Times New Roman" w:hAnsi="Times New Roman"/>
                <w:iCs/>
                <w:sz w:val="24"/>
                <w:szCs w:val="24"/>
              </w:rPr>
              <w:t>взаимоотношений</w:t>
            </w:r>
            <w:r>
              <w:rPr>
                <w:rFonts w:ascii="Times New Roman" w:eastAsia="Times New Roman" w:hAnsi="Times New Roman"/>
                <w:iCs/>
                <w:sz w:val="24"/>
                <w:szCs w:val="24"/>
              </w:rPr>
              <w:t xml:space="preserve"> </w:t>
            </w:r>
            <w:r>
              <w:rPr>
                <w:rFonts w:ascii="Times New Roman" w:hAnsi="Times New Roman"/>
                <w:iCs/>
                <w:sz w:val="24"/>
                <w:szCs w:val="24"/>
              </w:rPr>
              <w:t>в</w:t>
            </w:r>
            <w:r>
              <w:rPr>
                <w:rFonts w:ascii="Times New Roman" w:eastAsia="Times New Roman" w:hAnsi="Times New Roman"/>
                <w:iCs/>
                <w:sz w:val="24"/>
                <w:szCs w:val="24"/>
              </w:rPr>
              <w:t xml:space="preserve"> </w:t>
            </w:r>
            <w:r>
              <w:rPr>
                <w:rFonts w:ascii="Times New Roman" w:hAnsi="Times New Roman"/>
                <w:iCs/>
                <w:sz w:val="24"/>
                <w:szCs w:val="24"/>
              </w:rPr>
              <w:t>семье,</w:t>
            </w:r>
            <w:r>
              <w:rPr>
                <w:rFonts w:ascii="Times New Roman" w:eastAsia="Times New Roman" w:hAnsi="Times New Roman"/>
                <w:iCs/>
                <w:sz w:val="24"/>
                <w:szCs w:val="24"/>
              </w:rPr>
              <w:t xml:space="preserve"> </w:t>
            </w:r>
            <w:r>
              <w:rPr>
                <w:rFonts w:ascii="Times New Roman" w:hAnsi="Times New Roman"/>
                <w:iCs/>
                <w:sz w:val="24"/>
                <w:szCs w:val="24"/>
              </w:rPr>
              <w:t>между</w:t>
            </w:r>
            <w:r>
              <w:rPr>
                <w:rFonts w:ascii="Times New Roman" w:eastAsia="Times New Roman" w:hAnsi="Times New Roman"/>
                <w:iCs/>
                <w:sz w:val="24"/>
                <w:szCs w:val="24"/>
              </w:rPr>
              <w:t xml:space="preserve"> </w:t>
            </w:r>
            <w:r>
              <w:rPr>
                <w:rFonts w:ascii="Times New Roman" w:hAnsi="Times New Roman"/>
                <w:iCs/>
                <w:sz w:val="24"/>
                <w:szCs w:val="24"/>
              </w:rPr>
              <w:t>поколениями,</w:t>
            </w:r>
            <w:r>
              <w:rPr>
                <w:rFonts w:ascii="Times New Roman" w:eastAsia="Times New Roman" w:hAnsi="Times New Roman"/>
                <w:iCs/>
                <w:sz w:val="24"/>
                <w:szCs w:val="24"/>
              </w:rPr>
              <w:t xml:space="preserve"> </w:t>
            </w:r>
            <w:r>
              <w:rPr>
                <w:rFonts w:ascii="Times New Roman" w:hAnsi="Times New Roman"/>
                <w:iCs/>
                <w:sz w:val="24"/>
                <w:szCs w:val="24"/>
              </w:rPr>
              <w:t>этносами,</w:t>
            </w:r>
            <w:r>
              <w:rPr>
                <w:rFonts w:ascii="Times New Roman" w:eastAsia="Times New Roman" w:hAnsi="Times New Roman"/>
                <w:iCs/>
                <w:sz w:val="24"/>
                <w:szCs w:val="24"/>
              </w:rPr>
              <w:t xml:space="preserve"> </w:t>
            </w:r>
            <w:r>
              <w:rPr>
                <w:rFonts w:ascii="Times New Roman" w:hAnsi="Times New Roman"/>
                <w:iCs/>
                <w:sz w:val="24"/>
                <w:szCs w:val="24"/>
              </w:rPr>
              <w:t>носителями</w:t>
            </w:r>
            <w:r>
              <w:rPr>
                <w:rFonts w:ascii="Times New Roman" w:eastAsia="Times New Roman" w:hAnsi="Times New Roman"/>
                <w:iCs/>
                <w:sz w:val="24"/>
                <w:szCs w:val="24"/>
              </w:rPr>
              <w:t xml:space="preserve"> </w:t>
            </w:r>
            <w:r>
              <w:rPr>
                <w:rFonts w:ascii="Times New Roman" w:hAnsi="Times New Roman"/>
                <w:iCs/>
                <w:sz w:val="24"/>
                <w:szCs w:val="24"/>
              </w:rPr>
              <w:t>разных</w:t>
            </w:r>
            <w:r>
              <w:rPr>
                <w:rFonts w:ascii="Times New Roman" w:eastAsia="Times New Roman" w:hAnsi="Times New Roman"/>
                <w:iCs/>
                <w:sz w:val="24"/>
                <w:szCs w:val="24"/>
              </w:rPr>
              <w:t xml:space="preserve"> </w:t>
            </w:r>
            <w:r>
              <w:rPr>
                <w:rFonts w:ascii="Times New Roman" w:hAnsi="Times New Roman"/>
                <w:iCs/>
                <w:sz w:val="24"/>
                <w:szCs w:val="24"/>
              </w:rPr>
              <w:t>убеждений,</w:t>
            </w:r>
            <w:r>
              <w:rPr>
                <w:rFonts w:ascii="Times New Roman" w:eastAsia="Times New Roman" w:hAnsi="Times New Roman"/>
                <w:iCs/>
                <w:sz w:val="24"/>
                <w:szCs w:val="24"/>
              </w:rPr>
              <w:t xml:space="preserve"> </w:t>
            </w:r>
            <w:r>
              <w:rPr>
                <w:rFonts w:ascii="Times New Roman" w:hAnsi="Times New Roman"/>
                <w:iCs/>
                <w:sz w:val="24"/>
                <w:szCs w:val="24"/>
              </w:rPr>
              <w:t>представителями</w:t>
            </w:r>
            <w:r>
              <w:rPr>
                <w:rFonts w:ascii="Times New Roman" w:eastAsia="Times New Roman" w:hAnsi="Times New Roman"/>
                <w:iCs/>
                <w:sz w:val="24"/>
                <w:szCs w:val="24"/>
              </w:rPr>
              <w:t xml:space="preserve"> </w:t>
            </w:r>
            <w:r>
              <w:rPr>
                <w:rFonts w:ascii="Times New Roman" w:hAnsi="Times New Roman"/>
                <w:iCs/>
                <w:sz w:val="24"/>
                <w:szCs w:val="24"/>
              </w:rPr>
              <w:t>социальных</w:t>
            </w:r>
            <w:r>
              <w:rPr>
                <w:rFonts w:ascii="Times New Roman" w:eastAsia="Times New Roman" w:hAnsi="Times New Roman"/>
                <w:iCs/>
                <w:sz w:val="24"/>
                <w:szCs w:val="24"/>
              </w:rPr>
              <w:t xml:space="preserve"> </w:t>
            </w:r>
            <w:r>
              <w:rPr>
                <w:rFonts w:ascii="Times New Roman" w:hAnsi="Times New Roman"/>
                <w:iCs/>
                <w:sz w:val="24"/>
                <w:szCs w:val="24"/>
              </w:rPr>
              <w:t>групп;</w:t>
            </w:r>
          </w:p>
          <w:p w:rsidR="002C4AFD" w:rsidRDefault="002C4AFD" w:rsidP="00550517">
            <w:pPr>
              <w:autoSpaceDE w:val="0"/>
              <w:rPr>
                <w:rFonts w:ascii="Times New Roman" w:hAnsi="Times New Roman"/>
                <w:iCs/>
                <w:sz w:val="24"/>
                <w:szCs w:val="24"/>
              </w:rPr>
            </w:pPr>
            <w:r>
              <w:rPr>
                <w:rFonts w:ascii="Times New Roman" w:hAnsi="Times New Roman"/>
                <w:iCs/>
                <w:sz w:val="24"/>
                <w:szCs w:val="24"/>
              </w:rPr>
              <w:t>-</w:t>
            </w:r>
            <w:r>
              <w:rPr>
                <w:rFonts w:ascii="Times New Roman" w:eastAsia="Times New Roman" w:hAnsi="Times New Roman"/>
                <w:iCs/>
                <w:sz w:val="24"/>
                <w:szCs w:val="24"/>
              </w:rPr>
              <w:t xml:space="preserve"> </w:t>
            </w:r>
            <w:r>
              <w:rPr>
                <w:rFonts w:ascii="Times New Roman" w:hAnsi="Times New Roman"/>
                <w:iCs/>
                <w:sz w:val="24"/>
                <w:szCs w:val="24"/>
              </w:rPr>
              <w:t>учащиеся</w:t>
            </w:r>
            <w:r>
              <w:rPr>
                <w:rFonts w:ascii="Times New Roman" w:eastAsia="Times New Roman" w:hAnsi="Times New Roman"/>
                <w:iCs/>
                <w:sz w:val="24"/>
                <w:szCs w:val="24"/>
              </w:rPr>
              <w:t xml:space="preserve"> </w:t>
            </w:r>
            <w:r>
              <w:rPr>
                <w:rFonts w:ascii="Times New Roman" w:hAnsi="Times New Roman"/>
                <w:iCs/>
                <w:sz w:val="24"/>
                <w:szCs w:val="24"/>
              </w:rPr>
              <w:t>имеют</w:t>
            </w:r>
            <w:r>
              <w:rPr>
                <w:rFonts w:ascii="Times New Roman" w:eastAsia="Times New Roman" w:hAnsi="Times New Roman"/>
                <w:iCs/>
                <w:sz w:val="24"/>
                <w:szCs w:val="24"/>
              </w:rPr>
              <w:t xml:space="preserve"> </w:t>
            </w:r>
            <w:r>
              <w:rPr>
                <w:rFonts w:ascii="Times New Roman" w:hAnsi="Times New Roman"/>
                <w:iCs/>
                <w:sz w:val="24"/>
                <w:szCs w:val="24"/>
              </w:rPr>
              <w:t>нравственно-этический</w:t>
            </w:r>
            <w:r>
              <w:rPr>
                <w:rFonts w:ascii="Times New Roman" w:eastAsia="Times New Roman" w:hAnsi="Times New Roman"/>
                <w:iCs/>
                <w:sz w:val="24"/>
                <w:szCs w:val="24"/>
              </w:rPr>
              <w:t xml:space="preserve"> </w:t>
            </w:r>
            <w:r>
              <w:rPr>
                <w:rFonts w:ascii="Times New Roman" w:hAnsi="Times New Roman"/>
                <w:iCs/>
                <w:sz w:val="24"/>
                <w:szCs w:val="24"/>
              </w:rPr>
              <w:t>опыт</w:t>
            </w:r>
            <w:r>
              <w:rPr>
                <w:rFonts w:ascii="Times New Roman" w:eastAsia="Times New Roman" w:hAnsi="Times New Roman"/>
                <w:iCs/>
                <w:sz w:val="24"/>
                <w:szCs w:val="24"/>
              </w:rPr>
              <w:t xml:space="preserve"> </w:t>
            </w:r>
            <w:r>
              <w:rPr>
                <w:rFonts w:ascii="Times New Roman" w:hAnsi="Times New Roman"/>
                <w:iCs/>
                <w:sz w:val="24"/>
                <w:szCs w:val="24"/>
              </w:rPr>
              <w:t>взаимодействия</w:t>
            </w:r>
            <w:r>
              <w:rPr>
                <w:rFonts w:ascii="Times New Roman" w:eastAsia="Times New Roman" w:hAnsi="Times New Roman"/>
                <w:iCs/>
                <w:sz w:val="24"/>
                <w:szCs w:val="24"/>
              </w:rPr>
              <w:t xml:space="preserve"> </w:t>
            </w:r>
            <w:r>
              <w:rPr>
                <w:rFonts w:ascii="Times New Roman" w:hAnsi="Times New Roman"/>
                <w:iCs/>
                <w:sz w:val="24"/>
                <w:szCs w:val="24"/>
              </w:rPr>
              <w:t>с</w:t>
            </w:r>
            <w:r>
              <w:rPr>
                <w:rFonts w:ascii="Times New Roman" w:eastAsia="Times New Roman" w:hAnsi="Times New Roman"/>
                <w:iCs/>
                <w:sz w:val="24"/>
                <w:szCs w:val="24"/>
              </w:rPr>
              <w:t xml:space="preserve"> </w:t>
            </w:r>
            <w:r>
              <w:rPr>
                <w:rFonts w:ascii="Times New Roman" w:hAnsi="Times New Roman"/>
                <w:iCs/>
                <w:sz w:val="24"/>
                <w:szCs w:val="24"/>
              </w:rPr>
              <w:t>людьми</w:t>
            </w:r>
            <w:r>
              <w:rPr>
                <w:rFonts w:ascii="Times New Roman" w:eastAsia="Times New Roman" w:hAnsi="Times New Roman"/>
                <w:iCs/>
                <w:sz w:val="24"/>
                <w:szCs w:val="24"/>
              </w:rPr>
              <w:t xml:space="preserve"> </w:t>
            </w:r>
            <w:r>
              <w:rPr>
                <w:rFonts w:ascii="Times New Roman" w:hAnsi="Times New Roman"/>
                <w:iCs/>
                <w:sz w:val="24"/>
                <w:szCs w:val="24"/>
              </w:rPr>
              <w:t>разного</w:t>
            </w:r>
            <w:r>
              <w:rPr>
                <w:rFonts w:ascii="Times New Roman" w:eastAsia="Times New Roman" w:hAnsi="Times New Roman"/>
                <w:iCs/>
                <w:sz w:val="24"/>
                <w:szCs w:val="24"/>
              </w:rPr>
              <w:t xml:space="preserve"> </w:t>
            </w:r>
            <w:r>
              <w:rPr>
                <w:rFonts w:ascii="Times New Roman" w:hAnsi="Times New Roman"/>
                <w:iCs/>
                <w:sz w:val="24"/>
                <w:szCs w:val="24"/>
              </w:rPr>
              <w:t>возраста;</w:t>
            </w:r>
          </w:p>
          <w:p w:rsidR="002C4AFD" w:rsidRDefault="002C4AFD" w:rsidP="00550517">
            <w:pPr>
              <w:autoSpaceDE w:val="0"/>
              <w:rPr>
                <w:rFonts w:ascii="Times New Roman" w:hAnsi="Times New Roman"/>
                <w:iCs/>
                <w:sz w:val="24"/>
                <w:szCs w:val="24"/>
              </w:rPr>
            </w:pPr>
            <w:r>
              <w:rPr>
                <w:rFonts w:ascii="Times New Roman" w:hAnsi="Times New Roman"/>
                <w:iCs/>
                <w:sz w:val="24"/>
                <w:szCs w:val="24"/>
              </w:rPr>
              <w:t>-</w:t>
            </w:r>
            <w:r>
              <w:rPr>
                <w:rFonts w:ascii="Times New Roman" w:eastAsia="Times New Roman" w:hAnsi="Times New Roman"/>
                <w:iCs/>
                <w:sz w:val="24"/>
                <w:szCs w:val="24"/>
              </w:rPr>
              <w:t xml:space="preserve"> </w:t>
            </w:r>
            <w:r>
              <w:rPr>
                <w:rFonts w:ascii="Times New Roman" w:hAnsi="Times New Roman"/>
                <w:iCs/>
                <w:sz w:val="24"/>
                <w:szCs w:val="24"/>
              </w:rPr>
              <w:t>учащиеся</w:t>
            </w:r>
            <w:r>
              <w:rPr>
                <w:rFonts w:ascii="Times New Roman" w:eastAsia="Times New Roman" w:hAnsi="Times New Roman"/>
                <w:iCs/>
                <w:sz w:val="24"/>
                <w:szCs w:val="24"/>
              </w:rPr>
              <w:t xml:space="preserve"> </w:t>
            </w:r>
            <w:r>
              <w:rPr>
                <w:rFonts w:ascii="Times New Roman" w:hAnsi="Times New Roman"/>
                <w:iCs/>
                <w:sz w:val="24"/>
                <w:szCs w:val="24"/>
              </w:rPr>
              <w:t>уважительно</w:t>
            </w:r>
            <w:r>
              <w:rPr>
                <w:rFonts w:ascii="Times New Roman" w:eastAsia="Times New Roman" w:hAnsi="Times New Roman"/>
                <w:iCs/>
                <w:sz w:val="24"/>
                <w:szCs w:val="24"/>
              </w:rPr>
              <w:t xml:space="preserve">  </w:t>
            </w:r>
            <w:r>
              <w:rPr>
                <w:rFonts w:ascii="Times New Roman" w:hAnsi="Times New Roman"/>
                <w:iCs/>
                <w:sz w:val="24"/>
                <w:szCs w:val="24"/>
              </w:rPr>
              <w:t>относятся</w:t>
            </w:r>
            <w:r>
              <w:rPr>
                <w:rFonts w:ascii="Times New Roman" w:eastAsia="Times New Roman" w:hAnsi="Times New Roman"/>
                <w:iCs/>
                <w:sz w:val="24"/>
                <w:szCs w:val="24"/>
              </w:rPr>
              <w:t xml:space="preserve"> </w:t>
            </w:r>
            <w:r>
              <w:rPr>
                <w:rFonts w:ascii="Times New Roman" w:hAnsi="Times New Roman"/>
                <w:iCs/>
                <w:sz w:val="24"/>
                <w:szCs w:val="24"/>
              </w:rPr>
              <w:t>к</w:t>
            </w:r>
            <w:r>
              <w:rPr>
                <w:rFonts w:ascii="Times New Roman" w:eastAsia="Times New Roman" w:hAnsi="Times New Roman"/>
                <w:iCs/>
                <w:sz w:val="24"/>
                <w:szCs w:val="24"/>
              </w:rPr>
              <w:t xml:space="preserve"> </w:t>
            </w:r>
            <w:r>
              <w:rPr>
                <w:rFonts w:ascii="Times New Roman" w:hAnsi="Times New Roman"/>
                <w:iCs/>
                <w:sz w:val="24"/>
                <w:szCs w:val="24"/>
              </w:rPr>
              <w:t>традиционным</w:t>
            </w:r>
            <w:r>
              <w:rPr>
                <w:rFonts w:ascii="Times New Roman" w:eastAsia="Times New Roman" w:hAnsi="Times New Roman"/>
                <w:iCs/>
                <w:sz w:val="24"/>
                <w:szCs w:val="24"/>
              </w:rPr>
              <w:t xml:space="preserve"> </w:t>
            </w:r>
            <w:r>
              <w:rPr>
                <w:rFonts w:ascii="Times New Roman" w:hAnsi="Times New Roman"/>
                <w:iCs/>
                <w:sz w:val="24"/>
                <w:szCs w:val="24"/>
              </w:rPr>
              <w:t>религиям;</w:t>
            </w:r>
          </w:p>
          <w:p w:rsidR="002C4AFD" w:rsidRDefault="002C4AFD" w:rsidP="00550517">
            <w:pPr>
              <w:autoSpaceDE w:val="0"/>
              <w:rPr>
                <w:rFonts w:ascii="Times New Roman" w:hAnsi="Times New Roman"/>
                <w:iCs/>
                <w:sz w:val="24"/>
                <w:szCs w:val="24"/>
              </w:rPr>
            </w:pPr>
            <w:r>
              <w:rPr>
                <w:rFonts w:ascii="Times New Roman" w:hAnsi="Times New Roman"/>
                <w:iCs/>
                <w:sz w:val="24"/>
                <w:szCs w:val="24"/>
              </w:rPr>
              <w:t>-</w:t>
            </w:r>
            <w:r>
              <w:rPr>
                <w:rFonts w:ascii="Times New Roman" w:eastAsia="Times New Roman" w:hAnsi="Times New Roman"/>
                <w:iCs/>
                <w:sz w:val="24"/>
                <w:szCs w:val="24"/>
              </w:rPr>
              <w:t xml:space="preserve"> </w:t>
            </w:r>
            <w:r>
              <w:rPr>
                <w:rFonts w:ascii="Times New Roman" w:hAnsi="Times New Roman"/>
                <w:iCs/>
                <w:sz w:val="24"/>
                <w:szCs w:val="24"/>
              </w:rPr>
              <w:t>учащиеся</w:t>
            </w:r>
            <w:r>
              <w:rPr>
                <w:rFonts w:ascii="Times New Roman" w:eastAsia="Times New Roman" w:hAnsi="Times New Roman"/>
                <w:iCs/>
                <w:sz w:val="24"/>
                <w:szCs w:val="24"/>
              </w:rPr>
              <w:t xml:space="preserve"> </w:t>
            </w:r>
            <w:r>
              <w:rPr>
                <w:rFonts w:ascii="Times New Roman" w:hAnsi="Times New Roman"/>
                <w:iCs/>
                <w:sz w:val="24"/>
                <w:szCs w:val="24"/>
              </w:rPr>
              <w:t>неравнодушны</w:t>
            </w:r>
            <w:r>
              <w:rPr>
                <w:rFonts w:ascii="Times New Roman" w:eastAsia="Times New Roman" w:hAnsi="Times New Roman"/>
                <w:iCs/>
                <w:sz w:val="24"/>
                <w:szCs w:val="24"/>
              </w:rPr>
              <w:t xml:space="preserve"> </w:t>
            </w:r>
            <w:r>
              <w:rPr>
                <w:rFonts w:ascii="Times New Roman" w:hAnsi="Times New Roman"/>
                <w:iCs/>
                <w:sz w:val="24"/>
                <w:szCs w:val="24"/>
              </w:rPr>
              <w:t>к</w:t>
            </w:r>
            <w:r>
              <w:rPr>
                <w:rFonts w:ascii="Times New Roman" w:eastAsia="Times New Roman" w:hAnsi="Times New Roman"/>
                <w:iCs/>
                <w:sz w:val="24"/>
                <w:szCs w:val="24"/>
              </w:rPr>
              <w:t xml:space="preserve"> </w:t>
            </w:r>
            <w:r>
              <w:rPr>
                <w:rFonts w:ascii="Times New Roman" w:hAnsi="Times New Roman"/>
                <w:iCs/>
                <w:sz w:val="24"/>
                <w:szCs w:val="24"/>
              </w:rPr>
              <w:t>жизненным</w:t>
            </w:r>
            <w:r>
              <w:rPr>
                <w:rFonts w:ascii="Times New Roman" w:eastAsia="Times New Roman" w:hAnsi="Times New Roman"/>
                <w:iCs/>
                <w:sz w:val="24"/>
                <w:szCs w:val="24"/>
              </w:rPr>
              <w:t xml:space="preserve"> </w:t>
            </w:r>
            <w:r>
              <w:rPr>
                <w:rFonts w:ascii="Times New Roman" w:hAnsi="Times New Roman"/>
                <w:iCs/>
                <w:sz w:val="24"/>
                <w:szCs w:val="24"/>
              </w:rPr>
              <w:t>проблемам</w:t>
            </w:r>
            <w:r>
              <w:rPr>
                <w:rFonts w:ascii="Times New Roman" w:eastAsia="Times New Roman" w:hAnsi="Times New Roman"/>
                <w:iCs/>
                <w:sz w:val="24"/>
                <w:szCs w:val="24"/>
              </w:rPr>
              <w:t xml:space="preserve"> </w:t>
            </w:r>
            <w:r>
              <w:rPr>
                <w:rFonts w:ascii="Times New Roman" w:hAnsi="Times New Roman"/>
                <w:iCs/>
                <w:sz w:val="24"/>
                <w:szCs w:val="24"/>
              </w:rPr>
              <w:t>других</w:t>
            </w:r>
            <w:r>
              <w:rPr>
                <w:rFonts w:ascii="Times New Roman" w:eastAsia="Times New Roman" w:hAnsi="Times New Roman"/>
                <w:iCs/>
                <w:sz w:val="24"/>
                <w:szCs w:val="24"/>
              </w:rPr>
              <w:t xml:space="preserve"> </w:t>
            </w:r>
            <w:r>
              <w:rPr>
                <w:rFonts w:ascii="Times New Roman" w:hAnsi="Times New Roman"/>
                <w:iCs/>
                <w:sz w:val="24"/>
                <w:szCs w:val="24"/>
              </w:rPr>
              <w:t>людей,</w:t>
            </w:r>
            <w:r>
              <w:rPr>
                <w:rFonts w:ascii="Times New Roman" w:eastAsia="Times New Roman" w:hAnsi="Times New Roman"/>
                <w:iCs/>
                <w:sz w:val="24"/>
                <w:szCs w:val="24"/>
              </w:rPr>
              <w:t xml:space="preserve"> </w:t>
            </w:r>
            <w:r>
              <w:rPr>
                <w:rFonts w:ascii="Times New Roman" w:hAnsi="Times New Roman"/>
                <w:iCs/>
                <w:sz w:val="24"/>
                <w:szCs w:val="24"/>
              </w:rPr>
              <w:t>умеют</w:t>
            </w:r>
            <w:r>
              <w:rPr>
                <w:rFonts w:ascii="Times New Roman" w:eastAsia="Times New Roman" w:hAnsi="Times New Roman"/>
                <w:iCs/>
                <w:sz w:val="24"/>
                <w:szCs w:val="24"/>
              </w:rPr>
              <w:t xml:space="preserve"> </w:t>
            </w:r>
            <w:r>
              <w:rPr>
                <w:rFonts w:ascii="Times New Roman" w:hAnsi="Times New Roman"/>
                <w:iCs/>
                <w:sz w:val="24"/>
                <w:szCs w:val="24"/>
              </w:rPr>
              <w:t>сочувствовать</w:t>
            </w:r>
            <w:r>
              <w:rPr>
                <w:rFonts w:ascii="Times New Roman" w:eastAsia="Times New Roman" w:hAnsi="Times New Roman"/>
                <w:iCs/>
                <w:sz w:val="24"/>
                <w:szCs w:val="24"/>
              </w:rPr>
              <w:t xml:space="preserve"> </w:t>
            </w:r>
            <w:r>
              <w:rPr>
                <w:rFonts w:ascii="Times New Roman" w:hAnsi="Times New Roman"/>
                <w:iCs/>
                <w:sz w:val="24"/>
                <w:szCs w:val="24"/>
              </w:rPr>
              <w:t>человеку,</w:t>
            </w:r>
            <w:r>
              <w:rPr>
                <w:rFonts w:ascii="Times New Roman" w:eastAsia="Times New Roman" w:hAnsi="Times New Roman"/>
                <w:iCs/>
                <w:sz w:val="24"/>
                <w:szCs w:val="24"/>
              </w:rPr>
              <w:t xml:space="preserve"> </w:t>
            </w:r>
            <w:r>
              <w:rPr>
                <w:rFonts w:ascii="Times New Roman" w:hAnsi="Times New Roman"/>
                <w:iCs/>
                <w:sz w:val="24"/>
                <w:szCs w:val="24"/>
              </w:rPr>
              <w:t>находящемуся</w:t>
            </w:r>
            <w:r>
              <w:rPr>
                <w:rFonts w:ascii="Times New Roman" w:eastAsia="Times New Roman" w:hAnsi="Times New Roman"/>
                <w:iCs/>
                <w:sz w:val="24"/>
                <w:szCs w:val="24"/>
              </w:rPr>
              <w:t xml:space="preserve"> </w:t>
            </w:r>
            <w:r>
              <w:rPr>
                <w:rFonts w:ascii="Times New Roman" w:hAnsi="Times New Roman"/>
                <w:iCs/>
                <w:sz w:val="24"/>
                <w:szCs w:val="24"/>
              </w:rPr>
              <w:t>в</w:t>
            </w:r>
            <w:r>
              <w:rPr>
                <w:rFonts w:ascii="Times New Roman" w:eastAsia="Times New Roman" w:hAnsi="Times New Roman"/>
                <w:iCs/>
                <w:sz w:val="24"/>
                <w:szCs w:val="24"/>
              </w:rPr>
              <w:t xml:space="preserve"> </w:t>
            </w:r>
            <w:r>
              <w:rPr>
                <w:rFonts w:ascii="Times New Roman" w:hAnsi="Times New Roman"/>
                <w:iCs/>
                <w:sz w:val="24"/>
                <w:szCs w:val="24"/>
              </w:rPr>
              <w:t>трудной</w:t>
            </w:r>
            <w:r>
              <w:rPr>
                <w:rFonts w:ascii="Times New Roman" w:eastAsia="Times New Roman" w:hAnsi="Times New Roman"/>
                <w:iCs/>
                <w:sz w:val="24"/>
                <w:szCs w:val="24"/>
              </w:rPr>
              <w:t xml:space="preserve"> </w:t>
            </w:r>
            <w:r>
              <w:rPr>
                <w:rFonts w:ascii="Times New Roman" w:hAnsi="Times New Roman"/>
                <w:iCs/>
                <w:sz w:val="24"/>
                <w:szCs w:val="24"/>
              </w:rPr>
              <w:t>ситуации;</w:t>
            </w:r>
          </w:p>
          <w:p w:rsidR="002C4AFD" w:rsidRDefault="002C4AFD" w:rsidP="00550517">
            <w:pPr>
              <w:autoSpaceDE w:val="0"/>
              <w:rPr>
                <w:rFonts w:ascii="Times New Roman" w:hAnsi="Times New Roman"/>
                <w:iCs/>
                <w:sz w:val="24"/>
                <w:szCs w:val="24"/>
              </w:rPr>
            </w:pPr>
            <w:r>
              <w:rPr>
                <w:rFonts w:ascii="Times New Roman" w:hAnsi="Times New Roman"/>
                <w:iCs/>
                <w:sz w:val="24"/>
                <w:szCs w:val="24"/>
              </w:rPr>
              <w:t>-</w:t>
            </w:r>
            <w:r>
              <w:rPr>
                <w:rFonts w:ascii="Times New Roman" w:eastAsia="Times New Roman" w:hAnsi="Times New Roman"/>
                <w:iCs/>
                <w:sz w:val="24"/>
                <w:szCs w:val="24"/>
              </w:rPr>
              <w:t xml:space="preserve"> </w:t>
            </w:r>
            <w:r>
              <w:rPr>
                <w:rFonts w:ascii="Times New Roman" w:hAnsi="Times New Roman"/>
                <w:iCs/>
                <w:sz w:val="24"/>
                <w:szCs w:val="24"/>
              </w:rPr>
              <w:t>формируется</w:t>
            </w:r>
            <w:r>
              <w:rPr>
                <w:rFonts w:ascii="Times New Roman" w:eastAsia="Times New Roman" w:hAnsi="Times New Roman"/>
                <w:iCs/>
                <w:sz w:val="24"/>
                <w:szCs w:val="24"/>
              </w:rPr>
              <w:t xml:space="preserve"> </w:t>
            </w:r>
            <w:r>
              <w:rPr>
                <w:rFonts w:ascii="Times New Roman" w:hAnsi="Times New Roman"/>
                <w:iCs/>
                <w:sz w:val="24"/>
                <w:szCs w:val="24"/>
              </w:rPr>
              <w:t>способность</w:t>
            </w:r>
            <w:r>
              <w:rPr>
                <w:rFonts w:ascii="Times New Roman" w:eastAsia="Times New Roman" w:hAnsi="Times New Roman"/>
                <w:iCs/>
                <w:sz w:val="24"/>
                <w:szCs w:val="24"/>
              </w:rPr>
              <w:t xml:space="preserve"> </w:t>
            </w:r>
            <w:r>
              <w:rPr>
                <w:rFonts w:ascii="Times New Roman" w:hAnsi="Times New Roman"/>
                <w:iCs/>
                <w:sz w:val="24"/>
                <w:szCs w:val="24"/>
              </w:rPr>
              <w:t>эмоционально</w:t>
            </w:r>
            <w:r>
              <w:rPr>
                <w:rFonts w:ascii="Times New Roman" w:eastAsia="Times New Roman" w:hAnsi="Times New Roman"/>
                <w:iCs/>
                <w:sz w:val="24"/>
                <w:szCs w:val="24"/>
              </w:rPr>
              <w:t xml:space="preserve"> </w:t>
            </w:r>
            <w:r>
              <w:rPr>
                <w:rFonts w:ascii="Times New Roman" w:hAnsi="Times New Roman"/>
                <w:iCs/>
                <w:sz w:val="24"/>
                <w:szCs w:val="24"/>
              </w:rPr>
              <w:t>реагировать</w:t>
            </w:r>
            <w:r>
              <w:rPr>
                <w:rFonts w:ascii="Times New Roman" w:eastAsia="Times New Roman" w:hAnsi="Times New Roman"/>
                <w:iCs/>
                <w:sz w:val="24"/>
                <w:szCs w:val="24"/>
              </w:rPr>
              <w:t xml:space="preserve"> </w:t>
            </w:r>
            <w:r>
              <w:rPr>
                <w:rFonts w:ascii="Times New Roman" w:hAnsi="Times New Roman"/>
                <w:iCs/>
                <w:sz w:val="24"/>
                <w:szCs w:val="24"/>
              </w:rPr>
              <w:t>на</w:t>
            </w:r>
            <w:r>
              <w:rPr>
                <w:rFonts w:ascii="Times New Roman" w:eastAsia="Times New Roman" w:hAnsi="Times New Roman"/>
                <w:iCs/>
                <w:sz w:val="24"/>
                <w:szCs w:val="24"/>
              </w:rPr>
              <w:t xml:space="preserve"> </w:t>
            </w:r>
            <w:r>
              <w:rPr>
                <w:rFonts w:ascii="Times New Roman" w:hAnsi="Times New Roman"/>
                <w:iCs/>
                <w:sz w:val="24"/>
                <w:szCs w:val="24"/>
              </w:rPr>
              <w:t>негативные</w:t>
            </w:r>
            <w:r>
              <w:rPr>
                <w:rFonts w:ascii="Times New Roman" w:eastAsia="Times New Roman" w:hAnsi="Times New Roman"/>
                <w:iCs/>
                <w:sz w:val="24"/>
                <w:szCs w:val="24"/>
              </w:rPr>
              <w:t xml:space="preserve"> </w:t>
            </w:r>
            <w:r>
              <w:rPr>
                <w:rFonts w:ascii="Times New Roman" w:hAnsi="Times New Roman"/>
                <w:iCs/>
                <w:sz w:val="24"/>
                <w:szCs w:val="24"/>
              </w:rPr>
              <w:t>проявления</w:t>
            </w:r>
            <w:r>
              <w:rPr>
                <w:rFonts w:ascii="Times New Roman" w:eastAsia="Times New Roman" w:hAnsi="Times New Roman"/>
                <w:iCs/>
                <w:sz w:val="24"/>
                <w:szCs w:val="24"/>
              </w:rPr>
              <w:t xml:space="preserve"> </w:t>
            </w:r>
            <w:r>
              <w:rPr>
                <w:rFonts w:ascii="Times New Roman" w:hAnsi="Times New Roman"/>
                <w:iCs/>
                <w:sz w:val="24"/>
                <w:szCs w:val="24"/>
              </w:rPr>
              <w:t>в</w:t>
            </w:r>
            <w:r>
              <w:rPr>
                <w:rFonts w:ascii="Times New Roman" w:eastAsia="Times New Roman" w:hAnsi="Times New Roman"/>
                <w:iCs/>
                <w:sz w:val="24"/>
                <w:szCs w:val="24"/>
              </w:rPr>
              <w:t xml:space="preserve"> </w:t>
            </w:r>
            <w:r>
              <w:rPr>
                <w:rFonts w:ascii="Times New Roman" w:hAnsi="Times New Roman"/>
                <w:iCs/>
                <w:sz w:val="24"/>
                <w:szCs w:val="24"/>
              </w:rPr>
              <w:t>обществе,</w:t>
            </w:r>
            <w:r>
              <w:rPr>
                <w:rFonts w:ascii="Times New Roman" w:eastAsia="Times New Roman" w:hAnsi="Times New Roman"/>
                <w:iCs/>
                <w:sz w:val="24"/>
                <w:szCs w:val="24"/>
              </w:rPr>
              <w:t xml:space="preserve"> </w:t>
            </w:r>
            <w:r>
              <w:rPr>
                <w:rFonts w:ascii="Times New Roman" w:hAnsi="Times New Roman"/>
                <w:iCs/>
                <w:sz w:val="24"/>
                <w:szCs w:val="24"/>
              </w:rPr>
              <w:t>анализировать</w:t>
            </w:r>
            <w:r>
              <w:rPr>
                <w:rFonts w:ascii="Times New Roman" w:eastAsia="Times New Roman" w:hAnsi="Times New Roman"/>
                <w:iCs/>
                <w:sz w:val="24"/>
                <w:szCs w:val="24"/>
              </w:rPr>
              <w:t xml:space="preserve"> </w:t>
            </w:r>
            <w:r>
              <w:rPr>
                <w:rFonts w:ascii="Times New Roman" w:hAnsi="Times New Roman"/>
                <w:iCs/>
                <w:sz w:val="24"/>
                <w:szCs w:val="24"/>
              </w:rPr>
              <w:t>нравственную</w:t>
            </w:r>
            <w:r>
              <w:rPr>
                <w:rFonts w:ascii="Times New Roman" w:eastAsia="Times New Roman" w:hAnsi="Times New Roman"/>
                <w:iCs/>
                <w:sz w:val="24"/>
                <w:szCs w:val="24"/>
              </w:rPr>
              <w:t xml:space="preserve"> </w:t>
            </w:r>
            <w:r>
              <w:rPr>
                <w:rFonts w:ascii="Times New Roman" w:hAnsi="Times New Roman"/>
                <w:iCs/>
                <w:sz w:val="24"/>
                <w:szCs w:val="24"/>
              </w:rPr>
              <w:t>сторону</w:t>
            </w:r>
            <w:r>
              <w:rPr>
                <w:rFonts w:ascii="Times New Roman" w:eastAsia="Times New Roman" w:hAnsi="Times New Roman"/>
                <w:iCs/>
                <w:sz w:val="24"/>
                <w:szCs w:val="24"/>
              </w:rPr>
              <w:t xml:space="preserve"> </w:t>
            </w:r>
            <w:r>
              <w:rPr>
                <w:rFonts w:ascii="Times New Roman" w:hAnsi="Times New Roman"/>
                <w:iCs/>
                <w:sz w:val="24"/>
                <w:szCs w:val="24"/>
              </w:rPr>
              <w:t>своих</w:t>
            </w:r>
            <w:r>
              <w:rPr>
                <w:rFonts w:ascii="Times New Roman" w:eastAsia="Times New Roman" w:hAnsi="Times New Roman"/>
                <w:iCs/>
                <w:sz w:val="24"/>
                <w:szCs w:val="24"/>
              </w:rPr>
              <w:t xml:space="preserve"> </w:t>
            </w:r>
            <w:r>
              <w:rPr>
                <w:rFonts w:ascii="Times New Roman" w:hAnsi="Times New Roman"/>
                <w:iCs/>
                <w:sz w:val="24"/>
                <w:szCs w:val="24"/>
              </w:rPr>
              <w:t>поступков</w:t>
            </w:r>
            <w:r>
              <w:rPr>
                <w:rFonts w:ascii="Times New Roman" w:eastAsia="Times New Roman" w:hAnsi="Times New Roman"/>
                <w:iCs/>
                <w:sz w:val="24"/>
                <w:szCs w:val="24"/>
              </w:rPr>
              <w:t xml:space="preserve"> </w:t>
            </w:r>
            <w:r>
              <w:rPr>
                <w:rFonts w:ascii="Times New Roman" w:hAnsi="Times New Roman"/>
                <w:iCs/>
                <w:sz w:val="24"/>
                <w:szCs w:val="24"/>
              </w:rPr>
              <w:t>и</w:t>
            </w:r>
            <w:r>
              <w:rPr>
                <w:rFonts w:ascii="Times New Roman" w:eastAsia="Times New Roman" w:hAnsi="Times New Roman"/>
                <w:iCs/>
                <w:sz w:val="24"/>
                <w:szCs w:val="24"/>
              </w:rPr>
              <w:t xml:space="preserve"> </w:t>
            </w:r>
            <w:r>
              <w:rPr>
                <w:rFonts w:ascii="Times New Roman" w:hAnsi="Times New Roman"/>
                <w:iCs/>
                <w:sz w:val="24"/>
                <w:szCs w:val="24"/>
              </w:rPr>
              <w:t>поступков</w:t>
            </w:r>
            <w:r>
              <w:rPr>
                <w:rFonts w:ascii="Times New Roman" w:eastAsia="Times New Roman" w:hAnsi="Times New Roman"/>
                <w:iCs/>
                <w:sz w:val="24"/>
                <w:szCs w:val="24"/>
              </w:rPr>
              <w:t xml:space="preserve"> </w:t>
            </w:r>
            <w:r>
              <w:rPr>
                <w:rFonts w:ascii="Times New Roman" w:hAnsi="Times New Roman"/>
                <w:iCs/>
                <w:sz w:val="24"/>
                <w:szCs w:val="24"/>
              </w:rPr>
              <w:t>других</w:t>
            </w:r>
            <w:r>
              <w:rPr>
                <w:rFonts w:ascii="Times New Roman" w:eastAsia="Times New Roman" w:hAnsi="Times New Roman"/>
                <w:iCs/>
                <w:sz w:val="24"/>
                <w:szCs w:val="24"/>
              </w:rPr>
              <w:t xml:space="preserve"> </w:t>
            </w:r>
            <w:r>
              <w:rPr>
                <w:rFonts w:ascii="Times New Roman" w:hAnsi="Times New Roman"/>
                <w:iCs/>
                <w:sz w:val="24"/>
                <w:szCs w:val="24"/>
              </w:rPr>
              <w:t>людей;</w:t>
            </w:r>
          </w:p>
          <w:p w:rsidR="002C4AFD" w:rsidRDefault="002C4AFD" w:rsidP="00550517">
            <w:pPr>
              <w:autoSpaceDE w:val="0"/>
              <w:snapToGrid w:val="0"/>
              <w:rPr>
                <w:rFonts w:ascii="Times New Roman" w:hAnsi="Times New Roman"/>
                <w:iCs/>
                <w:sz w:val="24"/>
                <w:szCs w:val="24"/>
              </w:rPr>
            </w:pPr>
            <w:r>
              <w:rPr>
                <w:rFonts w:ascii="Times New Roman" w:hAnsi="Times New Roman"/>
                <w:iCs/>
                <w:sz w:val="24"/>
                <w:szCs w:val="24"/>
              </w:rPr>
              <w:t>-</w:t>
            </w:r>
            <w:r>
              <w:rPr>
                <w:rFonts w:ascii="Times New Roman" w:eastAsia="Times New Roman" w:hAnsi="Times New Roman"/>
                <w:iCs/>
                <w:sz w:val="24"/>
                <w:szCs w:val="24"/>
              </w:rPr>
              <w:t xml:space="preserve"> </w:t>
            </w:r>
            <w:r>
              <w:rPr>
                <w:rFonts w:ascii="Times New Roman" w:hAnsi="Times New Roman"/>
                <w:iCs/>
                <w:sz w:val="24"/>
                <w:szCs w:val="24"/>
              </w:rPr>
              <w:t>учащиеся</w:t>
            </w:r>
            <w:r>
              <w:rPr>
                <w:rFonts w:ascii="Times New Roman" w:eastAsia="Times New Roman" w:hAnsi="Times New Roman"/>
                <w:iCs/>
                <w:sz w:val="24"/>
                <w:szCs w:val="24"/>
              </w:rPr>
              <w:t xml:space="preserve"> </w:t>
            </w:r>
            <w:r>
              <w:rPr>
                <w:rFonts w:ascii="Times New Roman" w:hAnsi="Times New Roman"/>
                <w:iCs/>
                <w:sz w:val="24"/>
                <w:szCs w:val="24"/>
              </w:rPr>
              <w:t>знают</w:t>
            </w:r>
            <w:r>
              <w:rPr>
                <w:rFonts w:ascii="Times New Roman" w:eastAsia="Times New Roman" w:hAnsi="Times New Roman"/>
                <w:iCs/>
                <w:sz w:val="24"/>
                <w:szCs w:val="24"/>
              </w:rPr>
              <w:t xml:space="preserve"> </w:t>
            </w:r>
            <w:r>
              <w:rPr>
                <w:rFonts w:ascii="Times New Roman" w:hAnsi="Times New Roman"/>
                <w:iCs/>
                <w:sz w:val="24"/>
                <w:szCs w:val="24"/>
              </w:rPr>
              <w:t>традиции</w:t>
            </w:r>
            <w:r>
              <w:rPr>
                <w:rFonts w:ascii="Times New Roman" w:eastAsia="Times New Roman" w:hAnsi="Times New Roman"/>
                <w:iCs/>
                <w:sz w:val="24"/>
                <w:szCs w:val="24"/>
              </w:rPr>
              <w:t xml:space="preserve"> </w:t>
            </w:r>
            <w:r>
              <w:rPr>
                <w:rFonts w:ascii="Times New Roman" w:hAnsi="Times New Roman"/>
                <w:iCs/>
                <w:sz w:val="24"/>
                <w:szCs w:val="24"/>
              </w:rPr>
              <w:t>своей</w:t>
            </w:r>
            <w:r>
              <w:rPr>
                <w:rFonts w:ascii="Times New Roman" w:eastAsia="Times New Roman" w:hAnsi="Times New Roman"/>
                <w:iCs/>
                <w:sz w:val="24"/>
                <w:szCs w:val="24"/>
              </w:rPr>
              <w:t xml:space="preserve"> </w:t>
            </w:r>
            <w:r>
              <w:rPr>
                <w:rFonts w:ascii="Times New Roman" w:hAnsi="Times New Roman"/>
                <w:iCs/>
                <w:sz w:val="24"/>
                <w:szCs w:val="24"/>
              </w:rPr>
              <w:t>семьи</w:t>
            </w:r>
            <w:r>
              <w:rPr>
                <w:rFonts w:ascii="Times New Roman" w:eastAsia="Times New Roman" w:hAnsi="Times New Roman"/>
                <w:iCs/>
                <w:sz w:val="24"/>
                <w:szCs w:val="24"/>
              </w:rPr>
              <w:t xml:space="preserve"> </w:t>
            </w:r>
            <w:r>
              <w:rPr>
                <w:rFonts w:ascii="Times New Roman" w:hAnsi="Times New Roman"/>
                <w:iCs/>
                <w:sz w:val="24"/>
                <w:szCs w:val="24"/>
              </w:rPr>
              <w:t>и</w:t>
            </w:r>
            <w:r>
              <w:rPr>
                <w:rFonts w:ascii="Times New Roman" w:eastAsia="Times New Roman" w:hAnsi="Times New Roman"/>
                <w:iCs/>
                <w:sz w:val="24"/>
                <w:szCs w:val="24"/>
              </w:rPr>
              <w:t xml:space="preserve"> </w:t>
            </w:r>
            <w:r>
              <w:rPr>
                <w:rFonts w:ascii="Times New Roman" w:hAnsi="Times New Roman"/>
                <w:iCs/>
                <w:sz w:val="24"/>
                <w:szCs w:val="24"/>
              </w:rPr>
              <w:t>образовательного</w:t>
            </w:r>
            <w:r>
              <w:rPr>
                <w:rFonts w:ascii="Times New Roman" w:eastAsia="Times New Roman" w:hAnsi="Times New Roman"/>
                <w:iCs/>
                <w:sz w:val="24"/>
                <w:szCs w:val="24"/>
              </w:rPr>
              <w:t xml:space="preserve"> </w:t>
            </w:r>
            <w:r>
              <w:rPr>
                <w:rFonts w:ascii="Times New Roman" w:hAnsi="Times New Roman"/>
                <w:iCs/>
                <w:sz w:val="24"/>
                <w:szCs w:val="24"/>
              </w:rPr>
              <w:t>учреждения,</w:t>
            </w:r>
            <w:r>
              <w:rPr>
                <w:rFonts w:ascii="Times New Roman" w:eastAsia="Times New Roman" w:hAnsi="Times New Roman"/>
                <w:iCs/>
                <w:sz w:val="24"/>
                <w:szCs w:val="24"/>
              </w:rPr>
              <w:t xml:space="preserve"> </w:t>
            </w:r>
            <w:r>
              <w:rPr>
                <w:rFonts w:ascii="Times New Roman" w:hAnsi="Times New Roman"/>
                <w:iCs/>
                <w:sz w:val="24"/>
                <w:szCs w:val="24"/>
              </w:rPr>
              <w:t>бережно</w:t>
            </w:r>
            <w:r>
              <w:rPr>
                <w:rFonts w:ascii="Times New Roman" w:eastAsia="Times New Roman" w:hAnsi="Times New Roman"/>
                <w:iCs/>
                <w:sz w:val="24"/>
                <w:szCs w:val="24"/>
              </w:rPr>
              <w:t xml:space="preserve"> </w:t>
            </w:r>
            <w:r>
              <w:rPr>
                <w:rFonts w:ascii="Times New Roman" w:hAnsi="Times New Roman"/>
                <w:iCs/>
                <w:sz w:val="24"/>
                <w:szCs w:val="24"/>
              </w:rPr>
              <w:t>относятся</w:t>
            </w:r>
            <w:r>
              <w:rPr>
                <w:rFonts w:ascii="Times New Roman" w:eastAsia="Times New Roman" w:hAnsi="Times New Roman"/>
                <w:iCs/>
                <w:sz w:val="24"/>
                <w:szCs w:val="24"/>
              </w:rPr>
              <w:t xml:space="preserve"> </w:t>
            </w:r>
            <w:r>
              <w:rPr>
                <w:rFonts w:ascii="Times New Roman" w:hAnsi="Times New Roman"/>
                <w:iCs/>
                <w:sz w:val="24"/>
                <w:szCs w:val="24"/>
              </w:rPr>
              <w:t>к</w:t>
            </w:r>
            <w:r>
              <w:rPr>
                <w:rFonts w:ascii="Times New Roman" w:eastAsia="Times New Roman" w:hAnsi="Times New Roman"/>
                <w:iCs/>
                <w:sz w:val="24"/>
                <w:szCs w:val="24"/>
              </w:rPr>
              <w:t xml:space="preserve"> </w:t>
            </w:r>
            <w:r>
              <w:rPr>
                <w:rFonts w:ascii="Times New Roman" w:hAnsi="Times New Roman"/>
                <w:iCs/>
                <w:sz w:val="24"/>
                <w:szCs w:val="24"/>
              </w:rPr>
              <w:t>ним.</w:t>
            </w:r>
          </w:p>
        </w:tc>
      </w:tr>
    </w:tbl>
    <w:p w:rsidR="002C4AFD" w:rsidRDefault="002C4AFD" w:rsidP="002C4AFD">
      <w:pPr>
        <w:rPr>
          <w:rFonts w:ascii="Times New Roman" w:hAnsi="Times New Roman"/>
          <w:sz w:val="24"/>
          <w:szCs w:val="24"/>
        </w:rPr>
      </w:pPr>
    </w:p>
    <w:tbl>
      <w:tblPr>
        <w:tblW w:w="0" w:type="auto"/>
        <w:tblInd w:w="55" w:type="dxa"/>
        <w:tblLayout w:type="fixed"/>
        <w:tblCellMar>
          <w:top w:w="55" w:type="dxa"/>
          <w:left w:w="55" w:type="dxa"/>
          <w:bottom w:w="55" w:type="dxa"/>
          <w:right w:w="55" w:type="dxa"/>
        </w:tblCellMar>
        <w:tblLook w:val="0000"/>
      </w:tblPr>
      <w:tblGrid>
        <w:gridCol w:w="1988"/>
        <w:gridCol w:w="2125"/>
        <w:gridCol w:w="5571"/>
      </w:tblGrid>
      <w:tr w:rsidR="002C4AFD" w:rsidTr="00550517">
        <w:tc>
          <w:tcPr>
            <w:tcW w:w="1988" w:type="dxa"/>
            <w:tcBorders>
              <w:top w:val="single" w:sz="1" w:space="0" w:color="000000"/>
              <w:left w:val="single" w:sz="1" w:space="0" w:color="000000"/>
              <w:bottom w:val="single" w:sz="1" w:space="0" w:color="000000"/>
            </w:tcBorders>
            <w:shd w:val="clear" w:color="auto" w:fill="auto"/>
          </w:tcPr>
          <w:p w:rsidR="002C4AFD" w:rsidRDefault="002C4AFD" w:rsidP="00550517">
            <w:pPr>
              <w:pStyle w:val="af"/>
              <w:snapToGrid w:val="0"/>
              <w:jc w:val="center"/>
              <w:rPr>
                <w:rFonts w:cs="Times New Roman"/>
                <w:i/>
                <w:iCs/>
              </w:rPr>
            </w:pPr>
            <w:r>
              <w:rPr>
                <w:rFonts w:cs="Times New Roman"/>
                <w:i/>
                <w:iCs/>
              </w:rPr>
              <w:t>Направления</w:t>
            </w:r>
            <w:r>
              <w:rPr>
                <w:rFonts w:eastAsia="Times New Roman" w:cs="Times New Roman"/>
                <w:i/>
                <w:iCs/>
              </w:rPr>
              <w:t xml:space="preserve"> </w:t>
            </w:r>
            <w:r>
              <w:rPr>
                <w:rFonts w:cs="Times New Roman"/>
                <w:i/>
                <w:iCs/>
              </w:rPr>
              <w:t>воспитания</w:t>
            </w:r>
          </w:p>
        </w:tc>
        <w:tc>
          <w:tcPr>
            <w:tcW w:w="2125" w:type="dxa"/>
            <w:tcBorders>
              <w:top w:val="single" w:sz="1" w:space="0" w:color="000000"/>
              <w:left w:val="single" w:sz="1" w:space="0" w:color="000000"/>
              <w:bottom w:val="single" w:sz="1" w:space="0" w:color="000000"/>
            </w:tcBorders>
            <w:shd w:val="clear" w:color="auto" w:fill="auto"/>
          </w:tcPr>
          <w:p w:rsidR="002C4AFD" w:rsidRDefault="002C4AFD" w:rsidP="00550517">
            <w:pPr>
              <w:autoSpaceDE w:val="0"/>
              <w:snapToGrid w:val="0"/>
              <w:jc w:val="center"/>
              <w:rPr>
                <w:rFonts w:ascii="Times New Roman" w:hAnsi="Times New Roman"/>
                <w:i/>
                <w:iCs/>
                <w:sz w:val="24"/>
                <w:szCs w:val="24"/>
              </w:rPr>
            </w:pPr>
            <w:r>
              <w:rPr>
                <w:rFonts w:ascii="Times New Roman" w:hAnsi="Times New Roman"/>
                <w:i/>
                <w:iCs/>
                <w:sz w:val="24"/>
                <w:szCs w:val="24"/>
              </w:rPr>
              <w:t>Ценностные</w:t>
            </w:r>
            <w:r>
              <w:rPr>
                <w:rFonts w:ascii="Times New Roman" w:eastAsia="Times New Roman" w:hAnsi="Times New Roman"/>
                <w:i/>
                <w:iCs/>
                <w:sz w:val="24"/>
                <w:szCs w:val="24"/>
              </w:rPr>
              <w:t xml:space="preserve"> </w:t>
            </w:r>
            <w:r>
              <w:rPr>
                <w:rFonts w:ascii="Times New Roman" w:hAnsi="Times New Roman"/>
                <w:i/>
                <w:iCs/>
                <w:sz w:val="24"/>
                <w:szCs w:val="24"/>
              </w:rPr>
              <w:t>установки</w:t>
            </w:r>
          </w:p>
        </w:tc>
        <w:tc>
          <w:tcPr>
            <w:tcW w:w="5571" w:type="dxa"/>
            <w:tcBorders>
              <w:top w:val="single" w:sz="1" w:space="0" w:color="000000"/>
              <w:left w:val="single" w:sz="1" w:space="0" w:color="000000"/>
              <w:bottom w:val="single" w:sz="1" w:space="0" w:color="000000"/>
              <w:right w:val="single" w:sz="1" w:space="0" w:color="000000"/>
            </w:tcBorders>
            <w:shd w:val="clear" w:color="auto" w:fill="auto"/>
          </w:tcPr>
          <w:p w:rsidR="002C4AFD" w:rsidRDefault="002C4AFD" w:rsidP="00550517">
            <w:pPr>
              <w:autoSpaceDE w:val="0"/>
              <w:snapToGrid w:val="0"/>
              <w:jc w:val="center"/>
              <w:rPr>
                <w:rFonts w:ascii="Times New Roman" w:hAnsi="Times New Roman"/>
                <w:i/>
                <w:iCs/>
                <w:sz w:val="24"/>
                <w:szCs w:val="24"/>
              </w:rPr>
            </w:pPr>
            <w:r>
              <w:rPr>
                <w:rFonts w:ascii="Times New Roman" w:hAnsi="Times New Roman"/>
                <w:i/>
                <w:iCs/>
                <w:sz w:val="24"/>
                <w:szCs w:val="24"/>
              </w:rPr>
              <w:t>Планируемые</w:t>
            </w:r>
            <w:r>
              <w:rPr>
                <w:rFonts w:ascii="Times New Roman" w:eastAsia="Times New Roman" w:hAnsi="Times New Roman"/>
                <w:i/>
                <w:iCs/>
                <w:sz w:val="24"/>
                <w:szCs w:val="24"/>
              </w:rPr>
              <w:t xml:space="preserve"> </w:t>
            </w:r>
            <w:r>
              <w:rPr>
                <w:rFonts w:ascii="Times New Roman" w:hAnsi="Times New Roman"/>
                <w:i/>
                <w:iCs/>
                <w:sz w:val="24"/>
                <w:szCs w:val="24"/>
              </w:rPr>
              <w:t>результаты</w:t>
            </w:r>
            <w:r>
              <w:rPr>
                <w:rFonts w:ascii="Times New Roman" w:eastAsia="Times New Roman" w:hAnsi="Times New Roman"/>
                <w:i/>
                <w:iCs/>
                <w:sz w:val="24"/>
                <w:szCs w:val="24"/>
              </w:rPr>
              <w:t xml:space="preserve"> </w:t>
            </w:r>
            <w:r>
              <w:rPr>
                <w:rFonts w:ascii="Times New Roman" w:hAnsi="Times New Roman"/>
                <w:i/>
                <w:iCs/>
                <w:sz w:val="24"/>
                <w:szCs w:val="24"/>
              </w:rPr>
              <w:t>воспитательной</w:t>
            </w:r>
            <w:r>
              <w:rPr>
                <w:rFonts w:ascii="Times New Roman" w:eastAsia="Times New Roman" w:hAnsi="Times New Roman"/>
                <w:i/>
                <w:iCs/>
                <w:sz w:val="24"/>
                <w:szCs w:val="24"/>
              </w:rPr>
              <w:t xml:space="preserve"> </w:t>
            </w:r>
            <w:r>
              <w:rPr>
                <w:rFonts w:ascii="Times New Roman" w:hAnsi="Times New Roman"/>
                <w:i/>
                <w:iCs/>
                <w:sz w:val="24"/>
                <w:szCs w:val="24"/>
              </w:rPr>
              <w:t>деятельности</w:t>
            </w:r>
          </w:p>
        </w:tc>
      </w:tr>
      <w:tr w:rsidR="002C4AFD" w:rsidTr="00550517">
        <w:tc>
          <w:tcPr>
            <w:tcW w:w="1988" w:type="dxa"/>
            <w:tcBorders>
              <w:left w:val="single" w:sz="1" w:space="0" w:color="000000"/>
              <w:bottom w:val="single" w:sz="1" w:space="0" w:color="000000"/>
            </w:tcBorders>
            <w:shd w:val="clear" w:color="auto" w:fill="auto"/>
          </w:tcPr>
          <w:p w:rsidR="002C4AFD" w:rsidRDefault="002C4AFD" w:rsidP="00550517">
            <w:pPr>
              <w:autoSpaceDE w:val="0"/>
              <w:snapToGrid w:val="0"/>
              <w:rPr>
                <w:rFonts w:ascii="Times New Roman" w:hAnsi="Times New Roman"/>
                <w:sz w:val="24"/>
                <w:szCs w:val="24"/>
              </w:rPr>
            </w:pPr>
            <w:r>
              <w:rPr>
                <w:rFonts w:ascii="Times New Roman" w:hAnsi="Times New Roman"/>
                <w:sz w:val="24"/>
                <w:szCs w:val="24"/>
              </w:rPr>
              <w:t>Воспитание</w:t>
            </w:r>
            <w:r>
              <w:rPr>
                <w:rFonts w:ascii="Times New Roman" w:eastAsia="Times New Roman" w:hAnsi="Times New Roman"/>
                <w:sz w:val="24"/>
                <w:szCs w:val="24"/>
              </w:rPr>
              <w:t xml:space="preserve"> </w:t>
            </w:r>
            <w:r>
              <w:rPr>
                <w:rFonts w:ascii="Times New Roman" w:hAnsi="Times New Roman"/>
                <w:sz w:val="24"/>
                <w:szCs w:val="24"/>
              </w:rPr>
              <w:t>трудолюбия,</w:t>
            </w:r>
            <w:r>
              <w:rPr>
                <w:rFonts w:ascii="Times New Roman" w:eastAsia="Times New Roman" w:hAnsi="Times New Roman"/>
                <w:sz w:val="24"/>
                <w:szCs w:val="24"/>
              </w:rPr>
              <w:t xml:space="preserve"> </w:t>
            </w:r>
            <w:r>
              <w:rPr>
                <w:rFonts w:ascii="Times New Roman" w:hAnsi="Times New Roman"/>
                <w:sz w:val="24"/>
                <w:szCs w:val="24"/>
              </w:rPr>
              <w:t>творческого</w:t>
            </w:r>
            <w:r>
              <w:rPr>
                <w:rFonts w:ascii="Times New Roman" w:eastAsia="Times New Roman" w:hAnsi="Times New Roman"/>
                <w:sz w:val="24"/>
                <w:szCs w:val="24"/>
              </w:rPr>
              <w:t xml:space="preserve"> </w:t>
            </w:r>
            <w:r>
              <w:rPr>
                <w:rFonts w:ascii="Times New Roman" w:hAnsi="Times New Roman"/>
                <w:sz w:val="24"/>
                <w:szCs w:val="24"/>
              </w:rPr>
              <w:t>отношения</w:t>
            </w:r>
            <w:r>
              <w:rPr>
                <w:rFonts w:ascii="Times New Roman" w:eastAsia="Times New Roman" w:hAnsi="Times New Roman"/>
                <w:sz w:val="24"/>
                <w:szCs w:val="24"/>
              </w:rPr>
              <w:t xml:space="preserve"> </w:t>
            </w:r>
            <w:r>
              <w:rPr>
                <w:rFonts w:ascii="Times New Roman" w:hAnsi="Times New Roman"/>
                <w:sz w:val="24"/>
                <w:szCs w:val="24"/>
              </w:rPr>
              <w:t>к</w:t>
            </w:r>
            <w:r>
              <w:rPr>
                <w:rFonts w:ascii="Times New Roman" w:eastAsia="Times New Roman" w:hAnsi="Times New Roman"/>
                <w:sz w:val="24"/>
                <w:szCs w:val="24"/>
              </w:rPr>
              <w:t xml:space="preserve"> </w:t>
            </w:r>
            <w:r>
              <w:rPr>
                <w:rFonts w:ascii="Times New Roman" w:hAnsi="Times New Roman"/>
                <w:sz w:val="24"/>
                <w:szCs w:val="24"/>
              </w:rPr>
              <w:t>учению,</w:t>
            </w:r>
            <w:r>
              <w:rPr>
                <w:rFonts w:ascii="Times New Roman" w:eastAsia="Times New Roman" w:hAnsi="Times New Roman"/>
                <w:sz w:val="24"/>
                <w:szCs w:val="24"/>
              </w:rPr>
              <w:t xml:space="preserve"> </w:t>
            </w:r>
            <w:r>
              <w:rPr>
                <w:rFonts w:ascii="Times New Roman" w:hAnsi="Times New Roman"/>
                <w:sz w:val="24"/>
                <w:szCs w:val="24"/>
              </w:rPr>
              <w:t>труду,</w:t>
            </w:r>
            <w:r>
              <w:rPr>
                <w:rFonts w:ascii="Times New Roman" w:eastAsia="Times New Roman" w:hAnsi="Times New Roman"/>
                <w:sz w:val="24"/>
                <w:szCs w:val="24"/>
              </w:rPr>
              <w:t xml:space="preserve"> </w:t>
            </w:r>
            <w:r>
              <w:rPr>
                <w:rFonts w:ascii="Times New Roman" w:hAnsi="Times New Roman"/>
                <w:sz w:val="24"/>
                <w:szCs w:val="24"/>
              </w:rPr>
              <w:t>жизни.</w:t>
            </w:r>
          </w:p>
        </w:tc>
        <w:tc>
          <w:tcPr>
            <w:tcW w:w="2125" w:type="dxa"/>
            <w:tcBorders>
              <w:left w:val="single" w:sz="1" w:space="0" w:color="000000"/>
              <w:bottom w:val="single" w:sz="1" w:space="0" w:color="000000"/>
            </w:tcBorders>
            <w:shd w:val="clear" w:color="auto" w:fill="auto"/>
          </w:tcPr>
          <w:p w:rsidR="002C4AFD" w:rsidRDefault="002C4AFD" w:rsidP="00550517">
            <w:pPr>
              <w:autoSpaceDE w:val="0"/>
              <w:snapToGrid w:val="0"/>
              <w:rPr>
                <w:rFonts w:ascii="Times New Roman" w:hAnsi="Times New Roman"/>
                <w:iCs/>
                <w:sz w:val="24"/>
                <w:szCs w:val="24"/>
              </w:rPr>
            </w:pPr>
            <w:r>
              <w:rPr>
                <w:rFonts w:ascii="Times New Roman" w:hAnsi="Times New Roman"/>
                <w:iCs/>
                <w:sz w:val="24"/>
                <w:szCs w:val="24"/>
              </w:rPr>
              <w:t>Уважение</w:t>
            </w:r>
            <w:r>
              <w:rPr>
                <w:rFonts w:ascii="Times New Roman" w:eastAsia="Times New Roman" w:hAnsi="Times New Roman"/>
                <w:iCs/>
                <w:sz w:val="24"/>
                <w:szCs w:val="24"/>
              </w:rPr>
              <w:t xml:space="preserve"> </w:t>
            </w:r>
            <w:r>
              <w:rPr>
                <w:rFonts w:ascii="Times New Roman" w:hAnsi="Times New Roman"/>
                <w:iCs/>
                <w:sz w:val="24"/>
                <w:szCs w:val="24"/>
              </w:rPr>
              <w:t>к</w:t>
            </w:r>
            <w:r>
              <w:rPr>
                <w:rFonts w:ascii="Times New Roman" w:eastAsia="Times New Roman" w:hAnsi="Times New Roman"/>
                <w:iCs/>
                <w:sz w:val="24"/>
                <w:szCs w:val="24"/>
              </w:rPr>
              <w:t xml:space="preserve"> </w:t>
            </w:r>
            <w:r>
              <w:rPr>
                <w:rFonts w:ascii="Times New Roman" w:hAnsi="Times New Roman"/>
                <w:iCs/>
                <w:sz w:val="24"/>
                <w:szCs w:val="24"/>
              </w:rPr>
              <w:t>труду;</w:t>
            </w:r>
            <w:r>
              <w:rPr>
                <w:rFonts w:ascii="Times New Roman" w:eastAsia="Times New Roman" w:hAnsi="Times New Roman"/>
                <w:iCs/>
                <w:sz w:val="24"/>
                <w:szCs w:val="24"/>
              </w:rPr>
              <w:t xml:space="preserve"> </w:t>
            </w:r>
            <w:r>
              <w:rPr>
                <w:rFonts w:ascii="Times New Roman" w:hAnsi="Times New Roman"/>
                <w:iCs/>
                <w:sz w:val="24"/>
                <w:szCs w:val="24"/>
              </w:rPr>
              <w:t>творчество</w:t>
            </w:r>
            <w:r>
              <w:rPr>
                <w:rFonts w:ascii="Times New Roman" w:eastAsia="Times New Roman" w:hAnsi="Times New Roman"/>
                <w:iCs/>
                <w:sz w:val="24"/>
                <w:szCs w:val="24"/>
              </w:rPr>
              <w:t xml:space="preserve"> </w:t>
            </w:r>
            <w:r>
              <w:rPr>
                <w:rFonts w:ascii="Times New Roman" w:hAnsi="Times New Roman"/>
                <w:iCs/>
                <w:sz w:val="24"/>
                <w:szCs w:val="24"/>
              </w:rPr>
              <w:t>и</w:t>
            </w:r>
            <w:r>
              <w:rPr>
                <w:rFonts w:ascii="Times New Roman" w:eastAsia="Times New Roman" w:hAnsi="Times New Roman"/>
                <w:iCs/>
                <w:sz w:val="24"/>
                <w:szCs w:val="24"/>
              </w:rPr>
              <w:t xml:space="preserve"> </w:t>
            </w:r>
            <w:r>
              <w:rPr>
                <w:rFonts w:ascii="Times New Roman" w:hAnsi="Times New Roman"/>
                <w:iCs/>
                <w:sz w:val="24"/>
                <w:szCs w:val="24"/>
              </w:rPr>
              <w:t>созидание;</w:t>
            </w:r>
          </w:p>
          <w:p w:rsidR="002C4AFD" w:rsidRDefault="002C4AFD" w:rsidP="00550517">
            <w:pPr>
              <w:autoSpaceDE w:val="0"/>
              <w:snapToGrid w:val="0"/>
              <w:rPr>
                <w:rFonts w:ascii="Times New Roman" w:hAnsi="Times New Roman"/>
                <w:sz w:val="24"/>
                <w:szCs w:val="24"/>
              </w:rPr>
            </w:pPr>
            <w:r>
              <w:rPr>
                <w:rFonts w:ascii="Times New Roman" w:hAnsi="Times New Roman"/>
                <w:iCs/>
                <w:sz w:val="24"/>
                <w:szCs w:val="24"/>
              </w:rPr>
              <w:t>стремление</w:t>
            </w:r>
            <w:r>
              <w:rPr>
                <w:rFonts w:ascii="Times New Roman" w:eastAsia="Times New Roman" w:hAnsi="Times New Roman"/>
                <w:iCs/>
                <w:sz w:val="24"/>
                <w:szCs w:val="24"/>
              </w:rPr>
              <w:t xml:space="preserve"> </w:t>
            </w:r>
            <w:r>
              <w:rPr>
                <w:rFonts w:ascii="Times New Roman" w:hAnsi="Times New Roman"/>
                <w:iCs/>
                <w:sz w:val="24"/>
                <w:szCs w:val="24"/>
              </w:rPr>
              <w:t>к</w:t>
            </w:r>
            <w:r>
              <w:rPr>
                <w:rFonts w:ascii="Times New Roman" w:eastAsia="Times New Roman" w:hAnsi="Times New Roman"/>
                <w:iCs/>
                <w:sz w:val="24"/>
                <w:szCs w:val="24"/>
              </w:rPr>
              <w:t xml:space="preserve"> </w:t>
            </w:r>
            <w:r>
              <w:rPr>
                <w:rFonts w:ascii="Times New Roman" w:hAnsi="Times New Roman"/>
                <w:iCs/>
                <w:sz w:val="24"/>
                <w:szCs w:val="24"/>
              </w:rPr>
              <w:t>познанию</w:t>
            </w:r>
            <w:r>
              <w:rPr>
                <w:rFonts w:ascii="Times New Roman" w:eastAsia="Times New Roman" w:hAnsi="Times New Roman"/>
                <w:iCs/>
                <w:sz w:val="24"/>
                <w:szCs w:val="24"/>
              </w:rPr>
              <w:t xml:space="preserve"> </w:t>
            </w:r>
            <w:r>
              <w:rPr>
                <w:rFonts w:ascii="Times New Roman" w:hAnsi="Times New Roman"/>
                <w:iCs/>
                <w:sz w:val="24"/>
                <w:szCs w:val="24"/>
              </w:rPr>
              <w:t>и</w:t>
            </w:r>
            <w:r>
              <w:rPr>
                <w:rFonts w:ascii="Times New Roman" w:eastAsia="Times New Roman" w:hAnsi="Times New Roman"/>
                <w:iCs/>
                <w:sz w:val="24"/>
                <w:szCs w:val="24"/>
              </w:rPr>
              <w:t xml:space="preserve"> </w:t>
            </w:r>
            <w:r>
              <w:rPr>
                <w:rFonts w:ascii="Times New Roman" w:hAnsi="Times New Roman"/>
                <w:iCs/>
                <w:sz w:val="24"/>
                <w:szCs w:val="24"/>
              </w:rPr>
              <w:t>истине;</w:t>
            </w:r>
            <w:r>
              <w:rPr>
                <w:rFonts w:ascii="Times New Roman" w:eastAsia="Times New Roman" w:hAnsi="Times New Roman"/>
                <w:iCs/>
                <w:sz w:val="24"/>
                <w:szCs w:val="24"/>
              </w:rPr>
              <w:t xml:space="preserve"> </w:t>
            </w:r>
            <w:r>
              <w:rPr>
                <w:rFonts w:ascii="Times New Roman" w:hAnsi="Times New Roman"/>
                <w:iCs/>
                <w:sz w:val="24"/>
                <w:szCs w:val="24"/>
              </w:rPr>
              <w:t>целеустремлённость</w:t>
            </w:r>
            <w:r>
              <w:rPr>
                <w:rFonts w:ascii="Times New Roman" w:eastAsia="Times New Roman" w:hAnsi="Times New Roman"/>
                <w:iCs/>
                <w:sz w:val="24"/>
                <w:szCs w:val="24"/>
              </w:rPr>
              <w:t xml:space="preserve"> </w:t>
            </w:r>
            <w:r>
              <w:rPr>
                <w:rFonts w:ascii="Times New Roman" w:hAnsi="Times New Roman"/>
                <w:iCs/>
                <w:sz w:val="24"/>
                <w:szCs w:val="24"/>
              </w:rPr>
              <w:t>и</w:t>
            </w:r>
            <w:r>
              <w:rPr>
                <w:rFonts w:ascii="Times New Roman" w:eastAsia="Times New Roman" w:hAnsi="Times New Roman"/>
                <w:iCs/>
                <w:sz w:val="24"/>
                <w:szCs w:val="24"/>
              </w:rPr>
              <w:t xml:space="preserve"> </w:t>
            </w:r>
            <w:r>
              <w:rPr>
                <w:rFonts w:ascii="Times New Roman" w:hAnsi="Times New Roman"/>
                <w:iCs/>
                <w:sz w:val="24"/>
                <w:szCs w:val="24"/>
              </w:rPr>
              <w:t>настойчивость,</w:t>
            </w:r>
            <w:r>
              <w:rPr>
                <w:rFonts w:ascii="Times New Roman" w:eastAsia="Times New Roman" w:hAnsi="Times New Roman"/>
                <w:iCs/>
                <w:sz w:val="24"/>
                <w:szCs w:val="24"/>
              </w:rPr>
              <w:t xml:space="preserve"> </w:t>
            </w:r>
            <w:r>
              <w:rPr>
                <w:rFonts w:ascii="Times New Roman" w:hAnsi="Times New Roman"/>
                <w:iCs/>
                <w:sz w:val="24"/>
                <w:szCs w:val="24"/>
              </w:rPr>
              <w:t>бережливость,</w:t>
            </w:r>
            <w:r>
              <w:rPr>
                <w:rFonts w:ascii="Times New Roman" w:eastAsia="Times New Roman" w:hAnsi="Times New Roman"/>
                <w:iCs/>
                <w:sz w:val="24"/>
                <w:szCs w:val="24"/>
              </w:rPr>
              <w:t xml:space="preserve"> </w:t>
            </w:r>
            <w:r>
              <w:rPr>
                <w:rFonts w:ascii="Times New Roman" w:hAnsi="Times New Roman"/>
                <w:iCs/>
                <w:sz w:val="24"/>
                <w:szCs w:val="24"/>
              </w:rPr>
              <w:t>трудолюбие</w:t>
            </w:r>
            <w:r>
              <w:rPr>
                <w:rFonts w:ascii="Times New Roman" w:hAnsi="Times New Roman"/>
                <w:sz w:val="24"/>
                <w:szCs w:val="24"/>
              </w:rPr>
              <w:t>.</w:t>
            </w:r>
          </w:p>
        </w:tc>
        <w:tc>
          <w:tcPr>
            <w:tcW w:w="5571" w:type="dxa"/>
            <w:tcBorders>
              <w:left w:val="single" w:sz="1" w:space="0" w:color="000000"/>
              <w:bottom w:val="single" w:sz="1" w:space="0" w:color="000000"/>
              <w:right w:val="single" w:sz="1" w:space="0" w:color="000000"/>
            </w:tcBorders>
            <w:shd w:val="clear" w:color="auto" w:fill="auto"/>
          </w:tcPr>
          <w:p w:rsidR="002C4AFD" w:rsidRDefault="002C4AFD" w:rsidP="00550517">
            <w:pPr>
              <w:autoSpaceDE w:val="0"/>
              <w:snapToGrid w:val="0"/>
              <w:rPr>
                <w:rFonts w:ascii="Times New Roman" w:hAnsi="Times New Roman"/>
                <w:iCs/>
                <w:sz w:val="24"/>
                <w:szCs w:val="24"/>
              </w:rPr>
            </w:pPr>
            <w:r>
              <w:rPr>
                <w:rFonts w:ascii="Times New Roman" w:hAnsi="Times New Roman"/>
                <w:iCs/>
                <w:sz w:val="24"/>
                <w:szCs w:val="24"/>
              </w:rPr>
              <w:t>-</w:t>
            </w:r>
            <w:r>
              <w:rPr>
                <w:rFonts w:ascii="Times New Roman" w:eastAsia="Times New Roman" w:hAnsi="Times New Roman"/>
                <w:iCs/>
                <w:sz w:val="24"/>
                <w:szCs w:val="24"/>
              </w:rPr>
              <w:t xml:space="preserve"> </w:t>
            </w:r>
            <w:r>
              <w:rPr>
                <w:rFonts w:ascii="Times New Roman" w:hAnsi="Times New Roman"/>
                <w:iCs/>
                <w:sz w:val="24"/>
                <w:szCs w:val="24"/>
              </w:rPr>
              <w:t>сформировано</w:t>
            </w:r>
            <w:r>
              <w:rPr>
                <w:rFonts w:ascii="Times New Roman" w:eastAsia="Times New Roman" w:hAnsi="Times New Roman"/>
                <w:iCs/>
                <w:sz w:val="24"/>
                <w:szCs w:val="24"/>
              </w:rPr>
              <w:t xml:space="preserve"> </w:t>
            </w:r>
            <w:r>
              <w:rPr>
                <w:rFonts w:ascii="Times New Roman" w:hAnsi="Times New Roman"/>
                <w:iCs/>
                <w:sz w:val="24"/>
                <w:szCs w:val="24"/>
              </w:rPr>
              <w:t>ценностное</w:t>
            </w:r>
            <w:r>
              <w:rPr>
                <w:rFonts w:ascii="Times New Roman" w:eastAsia="Times New Roman" w:hAnsi="Times New Roman"/>
                <w:iCs/>
                <w:sz w:val="24"/>
                <w:szCs w:val="24"/>
              </w:rPr>
              <w:t xml:space="preserve"> </w:t>
            </w:r>
            <w:r>
              <w:rPr>
                <w:rFonts w:ascii="Times New Roman" w:hAnsi="Times New Roman"/>
                <w:iCs/>
                <w:sz w:val="24"/>
                <w:szCs w:val="24"/>
              </w:rPr>
              <w:t>отношение</w:t>
            </w:r>
            <w:r>
              <w:rPr>
                <w:rFonts w:ascii="Times New Roman" w:eastAsia="Times New Roman" w:hAnsi="Times New Roman"/>
                <w:iCs/>
                <w:sz w:val="24"/>
                <w:szCs w:val="24"/>
              </w:rPr>
              <w:t xml:space="preserve"> </w:t>
            </w:r>
            <w:r>
              <w:rPr>
                <w:rFonts w:ascii="Times New Roman" w:hAnsi="Times New Roman"/>
                <w:iCs/>
                <w:sz w:val="24"/>
                <w:szCs w:val="24"/>
              </w:rPr>
              <w:t>к</w:t>
            </w:r>
            <w:r>
              <w:rPr>
                <w:rFonts w:ascii="Times New Roman" w:eastAsia="Times New Roman" w:hAnsi="Times New Roman"/>
                <w:iCs/>
                <w:sz w:val="24"/>
                <w:szCs w:val="24"/>
              </w:rPr>
              <w:t xml:space="preserve"> </w:t>
            </w:r>
            <w:r>
              <w:rPr>
                <w:rFonts w:ascii="Times New Roman" w:hAnsi="Times New Roman"/>
                <w:iCs/>
                <w:sz w:val="24"/>
                <w:szCs w:val="24"/>
              </w:rPr>
              <w:t>труду</w:t>
            </w:r>
            <w:r>
              <w:rPr>
                <w:rFonts w:ascii="Times New Roman" w:eastAsia="Times New Roman" w:hAnsi="Times New Roman"/>
                <w:iCs/>
                <w:sz w:val="24"/>
                <w:szCs w:val="24"/>
              </w:rPr>
              <w:t xml:space="preserve">  </w:t>
            </w:r>
            <w:r>
              <w:rPr>
                <w:rFonts w:ascii="Times New Roman" w:hAnsi="Times New Roman"/>
                <w:iCs/>
                <w:sz w:val="24"/>
                <w:szCs w:val="24"/>
              </w:rPr>
              <w:t>и</w:t>
            </w:r>
            <w:r>
              <w:rPr>
                <w:rFonts w:ascii="Times New Roman" w:eastAsia="Times New Roman" w:hAnsi="Times New Roman"/>
                <w:iCs/>
                <w:sz w:val="24"/>
                <w:szCs w:val="24"/>
              </w:rPr>
              <w:t xml:space="preserve"> </w:t>
            </w:r>
            <w:r>
              <w:rPr>
                <w:rFonts w:ascii="Times New Roman" w:hAnsi="Times New Roman"/>
                <w:iCs/>
                <w:sz w:val="24"/>
                <w:szCs w:val="24"/>
              </w:rPr>
              <w:t>творчеству;</w:t>
            </w:r>
          </w:p>
          <w:p w:rsidR="002C4AFD" w:rsidRDefault="002C4AFD" w:rsidP="00550517">
            <w:pPr>
              <w:autoSpaceDE w:val="0"/>
              <w:rPr>
                <w:rFonts w:ascii="Times New Roman" w:hAnsi="Times New Roman"/>
                <w:iCs/>
                <w:sz w:val="24"/>
                <w:szCs w:val="24"/>
              </w:rPr>
            </w:pPr>
            <w:r>
              <w:rPr>
                <w:rFonts w:ascii="Times New Roman" w:hAnsi="Times New Roman"/>
                <w:iCs/>
                <w:sz w:val="24"/>
                <w:szCs w:val="24"/>
              </w:rPr>
              <w:t>-</w:t>
            </w:r>
            <w:r>
              <w:rPr>
                <w:rFonts w:ascii="Times New Roman" w:eastAsia="Times New Roman" w:hAnsi="Times New Roman"/>
                <w:iCs/>
                <w:sz w:val="24"/>
                <w:szCs w:val="24"/>
              </w:rPr>
              <w:t xml:space="preserve"> </w:t>
            </w:r>
            <w:r>
              <w:rPr>
                <w:rFonts w:ascii="Times New Roman" w:hAnsi="Times New Roman"/>
                <w:iCs/>
                <w:sz w:val="24"/>
                <w:szCs w:val="24"/>
              </w:rPr>
              <w:t>учащиеся</w:t>
            </w:r>
            <w:r>
              <w:rPr>
                <w:rFonts w:ascii="Times New Roman" w:eastAsia="Times New Roman" w:hAnsi="Times New Roman"/>
                <w:iCs/>
                <w:sz w:val="24"/>
                <w:szCs w:val="24"/>
              </w:rPr>
              <w:t xml:space="preserve"> </w:t>
            </w:r>
            <w:r>
              <w:rPr>
                <w:rFonts w:ascii="Times New Roman" w:hAnsi="Times New Roman"/>
                <w:iCs/>
                <w:sz w:val="24"/>
                <w:szCs w:val="24"/>
              </w:rPr>
              <w:t>имеют</w:t>
            </w:r>
            <w:r>
              <w:rPr>
                <w:rFonts w:ascii="Times New Roman" w:eastAsia="Times New Roman" w:hAnsi="Times New Roman"/>
                <w:iCs/>
                <w:sz w:val="24"/>
                <w:szCs w:val="24"/>
              </w:rPr>
              <w:t xml:space="preserve"> </w:t>
            </w:r>
            <w:r>
              <w:rPr>
                <w:rFonts w:ascii="Times New Roman" w:hAnsi="Times New Roman"/>
                <w:iCs/>
                <w:sz w:val="24"/>
                <w:szCs w:val="24"/>
              </w:rPr>
              <w:t>элементарные</w:t>
            </w:r>
            <w:r>
              <w:rPr>
                <w:rFonts w:ascii="Times New Roman" w:eastAsia="Times New Roman" w:hAnsi="Times New Roman"/>
                <w:iCs/>
                <w:sz w:val="24"/>
                <w:szCs w:val="24"/>
              </w:rPr>
              <w:t xml:space="preserve"> </w:t>
            </w:r>
            <w:r>
              <w:rPr>
                <w:rFonts w:ascii="Times New Roman" w:hAnsi="Times New Roman"/>
                <w:iCs/>
                <w:sz w:val="24"/>
                <w:szCs w:val="24"/>
              </w:rPr>
              <w:t>представления</w:t>
            </w:r>
            <w:r>
              <w:rPr>
                <w:rFonts w:ascii="Times New Roman" w:eastAsia="Times New Roman" w:hAnsi="Times New Roman"/>
                <w:iCs/>
                <w:sz w:val="24"/>
                <w:szCs w:val="24"/>
              </w:rPr>
              <w:t xml:space="preserve"> </w:t>
            </w:r>
            <w:r>
              <w:rPr>
                <w:rFonts w:ascii="Times New Roman" w:hAnsi="Times New Roman"/>
                <w:iCs/>
                <w:sz w:val="24"/>
                <w:szCs w:val="24"/>
              </w:rPr>
              <w:t>о</w:t>
            </w:r>
            <w:r>
              <w:rPr>
                <w:rFonts w:ascii="Times New Roman" w:eastAsia="Times New Roman" w:hAnsi="Times New Roman"/>
                <w:iCs/>
                <w:sz w:val="24"/>
                <w:szCs w:val="24"/>
              </w:rPr>
              <w:t xml:space="preserve"> </w:t>
            </w:r>
            <w:r>
              <w:rPr>
                <w:rFonts w:ascii="Times New Roman" w:hAnsi="Times New Roman"/>
                <w:iCs/>
                <w:sz w:val="24"/>
                <w:szCs w:val="24"/>
              </w:rPr>
              <w:t>различных</w:t>
            </w:r>
            <w:r>
              <w:rPr>
                <w:rFonts w:ascii="Times New Roman" w:eastAsia="Times New Roman" w:hAnsi="Times New Roman"/>
                <w:iCs/>
                <w:sz w:val="24"/>
                <w:szCs w:val="24"/>
              </w:rPr>
              <w:t xml:space="preserve"> </w:t>
            </w:r>
            <w:r>
              <w:rPr>
                <w:rFonts w:ascii="Times New Roman" w:hAnsi="Times New Roman"/>
                <w:iCs/>
                <w:sz w:val="24"/>
                <w:szCs w:val="24"/>
              </w:rPr>
              <w:t>профессиях;</w:t>
            </w:r>
          </w:p>
          <w:p w:rsidR="002C4AFD" w:rsidRDefault="002C4AFD" w:rsidP="00550517">
            <w:pPr>
              <w:autoSpaceDE w:val="0"/>
              <w:rPr>
                <w:rFonts w:ascii="Times New Roman" w:hAnsi="Times New Roman"/>
                <w:iCs/>
                <w:sz w:val="24"/>
                <w:szCs w:val="24"/>
              </w:rPr>
            </w:pPr>
            <w:r>
              <w:rPr>
                <w:rFonts w:ascii="Times New Roman" w:hAnsi="Times New Roman"/>
                <w:iCs/>
                <w:sz w:val="24"/>
                <w:szCs w:val="24"/>
              </w:rPr>
              <w:t>-</w:t>
            </w:r>
            <w:r>
              <w:rPr>
                <w:rFonts w:ascii="Times New Roman" w:eastAsia="Times New Roman" w:hAnsi="Times New Roman"/>
                <w:iCs/>
                <w:sz w:val="24"/>
                <w:szCs w:val="24"/>
              </w:rPr>
              <w:t xml:space="preserve"> </w:t>
            </w:r>
            <w:r>
              <w:rPr>
                <w:rFonts w:ascii="Times New Roman" w:hAnsi="Times New Roman"/>
                <w:iCs/>
                <w:sz w:val="24"/>
                <w:szCs w:val="24"/>
              </w:rPr>
              <w:t>учащиеся</w:t>
            </w:r>
            <w:r>
              <w:rPr>
                <w:rFonts w:ascii="Times New Roman" w:eastAsia="Times New Roman" w:hAnsi="Times New Roman"/>
                <w:iCs/>
                <w:sz w:val="24"/>
                <w:szCs w:val="24"/>
              </w:rPr>
              <w:t xml:space="preserve"> </w:t>
            </w:r>
            <w:r>
              <w:rPr>
                <w:rFonts w:ascii="Times New Roman" w:hAnsi="Times New Roman"/>
                <w:iCs/>
                <w:sz w:val="24"/>
                <w:szCs w:val="24"/>
              </w:rPr>
              <w:t>обладают</w:t>
            </w:r>
            <w:r>
              <w:rPr>
                <w:rFonts w:ascii="Times New Roman" w:eastAsia="Times New Roman" w:hAnsi="Times New Roman"/>
                <w:iCs/>
                <w:sz w:val="24"/>
                <w:szCs w:val="24"/>
              </w:rPr>
              <w:t xml:space="preserve"> </w:t>
            </w:r>
            <w:r>
              <w:rPr>
                <w:rFonts w:ascii="Times New Roman" w:hAnsi="Times New Roman"/>
                <w:iCs/>
                <w:sz w:val="24"/>
                <w:szCs w:val="24"/>
              </w:rPr>
              <w:t>первоначальными</w:t>
            </w:r>
            <w:r>
              <w:rPr>
                <w:rFonts w:ascii="Times New Roman" w:eastAsia="Times New Roman" w:hAnsi="Times New Roman"/>
                <w:iCs/>
                <w:sz w:val="24"/>
                <w:szCs w:val="24"/>
              </w:rPr>
              <w:t xml:space="preserve"> </w:t>
            </w:r>
            <w:r>
              <w:rPr>
                <w:rFonts w:ascii="Times New Roman" w:hAnsi="Times New Roman"/>
                <w:iCs/>
                <w:sz w:val="24"/>
                <w:szCs w:val="24"/>
              </w:rPr>
              <w:t>навыками</w:t>
            </w:r>
            <w:r>
              <w:rPr>
                <w:rFonts w:ascii="Times New Roman" w:eastAsia="Times New Roman" w:hAnsi="Times New Roman"/>
                <w:iCs/>
                <w:sz w:val="24"/>
                <w:szCs w:val="24"/>
              </w:rPr>
              <w:t xml:space="preserve"> </w:t>
            </w:r>
            <w:r>
              <w:rPr>
                <w:rFonts w:ascii="Times New Roman" w:hAnsi="Times New Roman"/>
                <w:iCs/>
                <w:sz w:val="24"/>
                <w:szCs w:val="24"/>
              </w:rPr>
              <w:t>трудового</w:t>
            </w:r>
            <w:r>
              <w:rPr>
                <w:rFonts w:ascii="Times New Roman" w:eastAsia="Times New Roman" w:hAnsi="Times New Roman"/>
                <w:iCs/>
                <w:sz w:val="24"/>
                <w:szCs w:val="24"/>
              </w:rPr>
              <w:t xml:space="preserve"> </w:t>
            </w:r>
            <w:r>
              <w:rPr>
                <w:rFonts w:ascii="Times New Roman" w:hAnsi="Times New Roman"/>
                <w:iCs/>
                <w:sz w:val="24"/>
                <w:szCs w:val="24"/>
              </w:rPr>
              <w:t>творческого</w:t>
            </w:r>
            <w:r>
              <w:rPr>
                <w:rFonts w:ascii="Times New Roman" w:eastAsia="Times New Roman" w:hAnsi="Times New Roman"/>
                <w:iCs/>
                <w:sz w:val="24"/>
                <w:szCs w:val="24"/>
              </w:rPr>
              <w:t xml:space="preserve"> </w:t>
            </w:r>
            <w:r>
              <w:rPr>
                <w:rFonts w:ascii="Times New Roman" w:hAnsi="Times New Roman"/>
                <w:iCs/>
                <w:sz w:val="24"/>
                <w:szCs w:val="24"/>
              </w:rPr>
              <w:t>сотрудничества</w:t>
            </w:r>
            <w:r>
              <w:rPr>
                <w:rFonts w:ascii="Times New Roman" w:eastAsia="Times New Roman" w:hAnsi="Times New Roman"/>
                <w:iCs/>
                <w:sz w:val="24"/>
                <w:szCs w:val="24"/>
              </w:rPr>
              <w:t xml:space="preserve"> </w:t>
            </w:r>
            <w:r>
              <w:rPr>
                <w:rFonts w:ascii="Times New Roman" w:hAnsi="Times New Roman"/>
                <w:iCs/>
                <w:sz w:val="24"/>
                <w:szCs w:val="24"/>
              </w:rPr>
              <w:t>с</w:t>
            </w:r>
            <w:r>
              <w:rPr>
                <w:rFonts w:ascii="Times New Roman" w:eastAsia="Times New Roman" w:hAnsi="Times New Roman"/>
                <w:iCs/>
                <w:sz w:val="24"/>
                <w:szCs w:val="24"/>
              </w:rPr>
              <w:t xml:space="preserve"> </w:t>
            </w:r>
            <w:r>
              <w:rPr>
                <w:rFonts w:ascii="Times New Roman" w:hAnsi="Times New Roman"/>
                <w:iCs/>
                <w:sz w:val="24"/>
                <w:szCs w:val="24"/>
              </w:rPr>
              <w:t>людьми</w:t>
            </w:r>
            <w:r>
              <w:rPr>
                <w:rFonts w:ascii="Times New Roman" w:eastAsia="Times New Roman" w:hAnsi="Times New Roman"/>
                <w:iCs/>
                <w:sz w:val="24"/>
                <w:szCs w:val="24"/>
              </w:rPr>
              <w:t xml:space="preserve"> </w:t>
            </w:r>
            <w:r>
              <w:rPr>
                <w:rFonts w:ascii="Times New Roman" w:hAnsi="Times New Roman"/>
                <w:iCs/>
                <w:sz w:val="24"/>
                <w:szCs w:val="24"/>
              </w:rPr>
              <w:t>разного</w:t>
            </w:r>
            <w:r>
              <w:rPr>
                <w:rFonts w:ascii="Times New Roman" w:eastAsia="Times New Roman" w:hAnsi="Times New Roman"/>
                <w:iCs/>
                <w:sz w:val="24"/>
                <w:szCs w:val="24"/>
              </w:rPr>
              <w:t xml:space="preserve"> </w:t>
            </w:r>
            <w:r>
              <w:rPr>
                <w:rFonts w:ascii="Times New Roman" w:hAnsi="Times New Roman"/>
                <w:iCs/>
                <w:sz w:val="24"/>
                <w:szCs w:val="24"/>
              </w:rPr>
              <w:t>возраста;</w:t>
            </w:r>
          </w:p>
          <w:p w:rsidR="002C4AFD" w:rsidRDefault="002C4AFD" w:rsidP="00550517">
            <w:pPr>
              <w:autoSpaceDE w:val="0"/>
              <w:rPr>
                <w:rFonts w:ascii="Times New Roman" w:hAnsi="Times New Roman"/>
                <w:iCs/>
                <w:sz w:val="24"/>
                <w:szCs w:val="24"/>
              </w:rPr>
            </w:pPr>
            <w:r>
              <w:rPr>
                <w:rFonts w:ascii="Times New Roman" w:hAnsi="Times New Roman"/>
                <w:iCs/>
                <w:sz w:val="24"/>
                <w:szCs w:val="24"/>
              </w:rPr>
              <w:t>-</w:t>
            </w:r>
            <w:r>
              <w:rPr>
                <w:rFonts w:ascii="Times New Roman" w:eastAsia="Times New Roman" w:hAnsi="Times New Roman"/>
                <w:iCs/>
                <w:sz w:val="24"/>
                <w:szCs w:val="24"/>
              </w:rPr>
              <w:t xml:space="preserve"> </w:t>
            </w:r>
            <w:r>
              <w:rPr>
                <w:rFonts w:ascii="Times New Roman" w:hAnsi="Times New Roman"/>
                <w:iCs/>
                <w:sz w:val="24"/>
                <w:szCs w:val="24"/>
              </w:rPr>
              <w:t>учащиеся</w:t>
            </w:r>
            <w:r>
              <w:rPr>
                <w:rFonts w:ascii="Times New Roman" w:eastAsia="Times New Roman" w:hAnsi="Times New Roman"/>
                <w:iCs/>
                <w:sz w:val="24"/>
                <w:szCs w:val="24"/>
              </w:rPr>
              <w:t xml:space="preserve"> </w:t>
            </w:r>
            <w:r>
              <w:rPr>
                <w:rFonts w:ascii="Times New Roman" w:hAnsi="Times New Roman"/>
                <w:iCs/>
                <w:sz w:val="24"/>
                <w:szCs w:val="24"/>
              </w:rPr>
              <w:t>осознают</w:t>
            </w:r>
            <w:r>
              <w:rPr>
                <w:rFonts w:ascii="Times New Roman" w:eastAsia="Times New Roman" w:hAnsi="Times New Roman"/>
                <w:iCs/>
                <w:sz w:val="24"/>
                <w:szCs w:val="24"/>
              </w:rPr>
              <w:t xml:space="preserve"> </w:t>
            </w:r>
            <w:r>
              <w:rPr>
                <w:rFonts w:ascii="Times New Roman" w:hAnsi="Times New Roman"/>
                <w:iCs/>
                <w:sz w:val="24"/>
                <w:szCs w:val="24"/>
              </w:rPr>
              <w:t>приоритет</w:t>
            </w:r>
            <w:r>
              <w:rPr>
                <w:rFonts w:ascii="Times New Roman" w:eastAsia="Times New Roman" w:hAnsi="Times New Roman"/>
                <w:iCs/>
                <w:sz w:val="24"/>
                <w:szCs w:val="24"/>
              </w:rPr>
              <w:t xml:space="preserve">  </w:t>
            </w:r>
            <w:r>
              <w:rPr>
                <w:rFonts w:ascii="Times New Roman" w:hAnsi="Times New Roman"/>
                <w:iCs/>
                <w:sz w:val="24"/>
                <w:szCs w:val="24"/>
              </w:rPr>
              <w:t>нравственных</w:t>
            </w:r>
            <w:r>
              <w:rPr>
                <w:rFonts w:ascii="Times New Roman" w:eastAsia="Times New Roman" w:hAnsi="Times New Roman"/>
                <w:iCs/>
                <w:sz w:val="24"/>
                <w:szCs w:val="24"/>
              </w:rPr>
              <w:t xml:space="preserve"> </w:t>
            </w:r>
            <w:r>
              <w:rPr>
                <w:rFonts w:ascii="Times New Roman" w:hAnsi="Times New Roman"/>
                <w:iCs/>
                <w:sz w:val="24"/>
                <w:szCs w:val="24"/>
              </w:rPr>
              <w:t>основ</w:t>
            </w:r>
            <w:r>
              <w:rPr>
                <w:rFonts w:ascii="Times New Roman" w:eastAsia="Times New Roman" w:hAnsi="Times New Roman"/>
                <w:iCs/>
                <w:sz w:val="24"/>
                <w:szCs w:val="24"/>
              </w:rPr>
              <w:t xml:space="preserve"> </w:t>
            </w:r>
            <w:r>
              <w:rPr>
                <w:rFonts w:ascii="Times New Roman" w:hAnsi="Times New Roman"/>
                <w:iCs/>
                <w:sz w:val="24"/>
                <w:szCs w:val="24"/>
              </w:rPr>
              <w:t>труда,</w:t>
            </w:r>
            <w:r>
              <w:rPr>
                <w:rFonts w:ascii="Times New Roman" w:eastAsia="Times New Roman" w:hAnsi="Times New Roman"/>
                <w:iCs/>
                <w:sz w:val="24"/>
                <w:szCs w:val="24"/>
              </w:rPr>
              <w:t xml:space="preserve"> </w:t>
            </w:r>
            <w:r>
              <w:rPr>
                <w:rFonts w:ascii="Times New Roman" w:hAnsi="Times New Roman"/>
                <w:iCs/>
                <w:sz w:val="24"/>
                <w:szCs w:val="24"/>
              </w:rPr>
              <w:t>творчества,</w:t>
            </w:r>
            <w:r>
              <w:rPr>
                <w:rFonts w:ascii="Times New Roman" w:eastAsia="Times New Roman" w:hAnsi="Times New Roman"/>
                <w:iCs/>
                <w:sz w:val="24"/>
                <w:szCs w:val="24"/>
              </w:rPr>
              <w:t xml:space="preserve"> </w:t>
            </w:r>
            <w:r>
              <w:rPr>
                <w:rFonts w:ascii="Times New Roman" w:hAnsi="Times New Roman"/>
                <w:iCs/>
                <w:sz w:val="24"/>
                <w:szCs w:val="24"/>
              </w:rPr>
              <w:t>создания</w:t>
            </w:r>
            <w:r>
              <w:rPr>
                <w:rFonts w:ascii="Times New Roman" w:eastAsia="Times New Roman" w:hAnsi="Times New Roman"/>
                <w:iCs/>
                <w:sz w:val="24"/>
                <w:szCs w:val="24"/>
              </w:rPr>
              <w:t xml:space="preserve"> </w:t>
            </w:r>
            <w:r>
              <w:rPr>
                <w:rFonts w:ascii="Times New Roman" w:hAnsi="Times New Roman"/>
                <w:iCs/>
                <w:sz w:val="24"/>
                <w:szCs w:val="24"/>
              </w:rPr>
              <w:t>нового;</w:t>
            </w:r>
          </w:p>
          <w:p w:rsidR="002C4AFD" w:rsidRDefault="002C4AFD" w:rsidP="00550517">
            <w:pPr>
              <w:autoSpaceDE w:val="0"/>
              <w:rPr>
                <w:rFonts w:ascii="Times New Roman" w:hAnsi="Times New Roman"/>
                <w:iCs/>
                <w:sz w:val="24"/>
                <w:szCs w:val="24"/>
              </w:rPr>
            </w:pPr>
            <w:r>
              <w:rPr>
                <w:rFonts w:ascii="Times New Roman" w:hAnsi="Times New Roman"/>
                <w:iCs/>
                <w:sz w:val="24"/>
                <w:szCs w:val="24"/>
              </w:rPr>
              <w:t>-</w:t>
            </w:r>
            <w:r>
              <w:rPr>
                <w:rFonts w:ascii="Times New Roman" w:eastAsia="Times New Roman" w:hAnsi="Times New Roman"/>
                <w:iCs/>
                <w:sz w:val="24"/>
                <w:szCs w:val="24"/>
              </w:rPr>
              <w:t xml:space="preserve"> </w:t>
            </w:r>
            <w:r>
              <w:rPr>
                <w:rFonts w:ascii="Times New Roman" w:hAnsi="Times New Roman"/>
                <w:iCs/>
                <w:sz w:val="24"/>
                <w:szCs w:val="24"/>
              </w:rPr>
              <w:t>учащиеся</w:t>
            </w:r>
            <w:r>
              <w:rPr>
                <w:rFonts w:ascii="Times New Roman" w:eastAsia="Times New Roman" w:hAnsi="Times New Roman"/>
                <w:iCs/>
                <w:sz w:val="24"/>
                <w:szCs w:val="24"/>
              </w:rPr>
              <w:t xml:space="preserve"> </w:t>
            </w:r>
            <w:r>
              <w:rPr>
                <w:rFonts w:ascii="Times New Roman" w:hAnsi="Times New Roman"/>
                <w:iCs/>
                <w:sz w:val="24"/>
                <w:szCs w:val="24"/>
              </w:rPr>
              <w:t>имеют</w:t>
            </w:r>
            <w:r>
              <w:rPr>
                <w:rFonts w:ascii="Times New Roman" w:eastAsia="Times New Roman" w:hAnsi="Times New Roman"/>
                <w:iCs/>
                <w:sz w:val="24"/>
                <w:szCs w:val="24"/>
              </w:rPr>
              <w:t xml:space="preserve"> </w:t>
            </w:r>
            <w:r>
              <w:rPr>
                <w:rFonts w:ascii="Times New Roman" w:hAnsi="Times New Roman"/>
                <w:iCs/>
                <w:sz w:val="24"/>
                <w:szCs w:val="24"/>
              </w:rPr>
              <w:t>первоначальный</w:t>
            </w:r>
            <w:r>
              <w:rPr>
                <w:rFonts w:ascii="Times New Roman" w:eastAsia="Times New Roman" w:hAnsi="Times New Roman"/>
                <w:iCs/>
                <w:sz w:val="24"/>
                <w:szCs w:val="24"/>
              </w:rPr>
              <w:t xml:space="preserve"> </w:t>
            </w:r>
            <w:r>
              <w:rPr>
                <w:rFonts w:ascii="Times New Roman" w:hAnsi="Times New Roman"/>
                <w:iCs/>
                <w:sz w:val="24"/>
                <w:szCs w:val="24"/>
              </w:rPr>
              <w:t>опыт</w:t>
            </w:r>
            <w:r>
              <w:rPr>
                <w:rFonts w:ascii="Times New Roman" w:eastAsia="Times New Roman" w:hAnsi="Times New Roman"/>
                <w:iCs/>
                <w:sz w:val="24"/>
                <w:szCs w:val="24"/>
              </w:rPr>
              <w:t xml:space="preserve"> </w:t>
            </w:r>
            <w:r>
              <w:rPr>
                <w:rFonts w:ascii="Times New Roman" w:hAnsi="Times New Roman"/>
                <w:iCs/>
                <w:sz w:val="24"/>
                <w:szCs w:val="24"/>
              </w:rPr>
              <w:t>участия</w:t>
            </w:r>
            <w:r>
              <w:rPr>
                <w:rFonts w:ascii="Times New Roman" w:eastAsia="Times New Roman" w:hAnsi="Times New Roman"/>
                <w:iCs/>
                <w:sz w:val="24"/>
                <w:szCs w:val="24"/>
              </w:rPr>
              <w:t xml:space="preserve"> </w:t>
            </w:r>
            <w:r>
              <w:rPr>
                <w:rFonts w:ascii="Times New Roman" w:hAnsi="Times New Roman"/>
                <w:iCs/>
                <w:sz w:val="24"/>
                <w:szCs w:val="24"/>
              </w:rPr>
              <w:t>в</w:t>
            </w:r>
            <w:r>
              <w:rPr>
                <w:rFonts w:ascii="Times New Roman" w:eastAsia="Times New Roman" w:hAnsi="Times New Roman"/>
                <w:iCs/>
                <w:sz w:val="24"/>
                <w:szCs w:val="24"/>
              </w:rPr>
              <w:t xml:space="preserve"> </w:t>
            </w:r>
            <w:r>
              <w:rPr>
                <w:rFonts w:ascii="Times New Roman" w:hAnsi="Times New Roman"/>
                <w:iCs/>
                <w:sz w:val="24"/>
                <w:szCs w:val="24"/>
              </w:rPr>
              <w:lastRenderedPageBreak/>
              <w:t>различных</w:t>
            </w:r>
            <w:r>
              <w:rPr>
                <w:rFonts w:ascii="Times New Roman" w:eastAsia="Times New Roman" w:hAnsi="Times New Roman"/>
                <w:iCs/>
                <w:sz w:val="24"/>
                <w:szCs w:val="24"/>
              </w:rPr>
              <w:t xml:space="preserve"> </w:t>
            </w:r>
            <w:r>
              <w:rPr>
                <w:rFonts w:ascii="Times New Roman" w:hAnsi="Times New Roman"/>
                <w:iCs/>
                <w:sz w:val="24"/>
                <w:szCs w:val="24"/>
              </w:rPr>
              <w:t>видах</w:t>
            </w:r>
            <w:r>
              <w:rPr>
                <w:rFonts w:ascii="Times New Roman" w:eastAsia="Times New Roman" w:hAnsi="Times New Roman"/>
                <w:iCs/>
                <w:sz w:val="24"/>
                <w:szCs w:val="24"/>
              </w:rPr>
              <w:t xml:space="preserve"> </w:t>
            </w:r>
            <w:r>
              <w:rPr>
                <w:rFonts w:ascii="Times New Roman" w:hAnsi="Times New Roman"/>
                <w:iCs/>
                <w:sz w:val="24"/>
                <w:szCs w:val="24"/>
              </w:rPr>
              <w:t>деятельности;</w:t>
            </w:r>
          </w:p>
          <w:p w:rsidR="002C4AFD" w:rsidRDefault="002C4AFD" w:rsidP="00550517">
            <w:pPr>
              <w:autoSpaceDE w:val="0"/>
              <w:snapToGrid w:val="0"/>
              <w:rPr>
                <w:rFonts w:ascii="Times New Roman" w:hAnsi="Times New Roman"/>
                <w:iCs/>
                <w:sz w:val="24"/>
                <w:szCs w:val="24"/>
              </w:rPr>
            </w:pPr>
            <w:r>
              <w:rPr>
                <w:rFonts w:ascii="Times New Roman" w:hAnsi="Times New Roman"/>
                <w:iCs/>
                <w:sz w:val="24"/>
                <w:szCs w:val="24"/>
              </w:rPr>
              <w:t>-</w:t>
            </w:r>
            <w:r>
              <w:rPr>
                <w:rFonts w:ascii="Times New Roman" w:eastAsia="Times New Roman" w:hAnsi="Times New Roman"/>
                <w:iCs/>
                <w:sz w:val="24"/>
                <w:szCs w:val="24"/>
              </w:rPr>
              <w:t xml:space="preserve"> </w:t>
            </w:r>
            <w:r>
              <w:rPr>
                <w:rFonts w:ascii="Times New Roman" w:hAnsi="Times New Roman"/>
                <w:iCs/>
                <w:sz w:val="24"/>
                <w:szCs w:val="24"/>
              </w:rPr>
              <w:t>учащиеся</w:t>
            </w:r>
            <w:r>
              <w:rPr>
                <w:rFonts w:ascii="Times New Roman" w:eastAsia="Times New Roman" w:hAnsi="Times New Roman"/>
                <w:iCs/>
                <w:sz w:val="24"/>
                <w:szCs w:val="24"/>
              </w:rPr>
              <w:t xml:space="preserve"> </w:t>
            </w:r>
            <w:r>
              <w:rPr>
                <w:rFonts w:ascii="Times New Roman" w:hAnsi="Times New Roman"/>
                <w:iCs/>
                <w:sz w:val="24"/>
                <w:szCs w:val="24"/>
              </w:rPr>
              <w:t>мотивированы</w:t>
            </w:r>
            <w:r>
              <w:rPr>
                <w:rFonts w:ascii="Times New Roman" w:eastAsia="Times New Roman" w:hAnsi="Times New Roman"/>
                <w:iCs/>
                <w:sz w:val="24"/>
                <w:szCs w:val="24"/>
              </w:rPr>
              <w:t xml:space="preserve"> </w:t>
            </w:r>
            <w:r>
              <w:rPr>
                <w:rFonts w:ascii="Times New Roman" w:hAnsi="Times New Roman"/>
                <w:iCs/>
                <w:sz w:val="24"/>
                <w:szCs w:val="24"/>
              </w:rPr>
              <w:t>к</w:t>
            </w:r>
            <w:r>
              <w:rPr>
                <w:rFonts w:ascii="Times New Roman" w:eastAsia="Times New Roman" w:hAnsi="Times New Roman"/>
                <w:iCs/>
                <w:sz w:val="24"/>
                <w:szCs w:val="24"/>
              </w:rPr>
              <w:t xml:space="preserve"> </w:t>
            </w:r>
            <w:r>
              <w:rPr>
                <w:rFonts w:ascii="Times New Roman" w:hAnsi="Times New Roman"/>
                <w:iCs/>
                <w:sz w:val="24"/>
                <w:szCs w:val="24"/>
              </w:rPr>
              <w:t>самореализации</w:t>
            </w:r>
            <w:r>
              <w:rPr>
                <w:rFonts w:ascii="Times New Roman" w:eastAsia="Times New Roman" w:hAnsi="Times New Roman"/>
                <w:iCs/>
                <w:sz w:val="24"/>
                <w:szCs w:val="24"/>
              </w:rPr>
              <w:t xml:space="preserve"> </w:t>
            </w:r>
            <w:r>
              <w:rPr>
                <w:rFonts w:ascii="Times New Roman" w:hAnsi="Times New Roman"/>
                <w:iCs/>
                <w:sz w:val="24"/>
                <w:szCs w:val="24"/>
              </w:rPr>
              <w:t>в</w:t>
            </w:r>
            <w:r>
              <w:rPr>
                <w:rFonts w:ascii="Times New Roman" w:eastAsia="Times New Roman" w:hAnsi="Times New Roman"/>
                <w:iCs/>
                <w:sz w:val="24"/>
                <w:szCs w:val="24"/>
              </w:rPr>
              <w:t xml:space="preserve"> </w:t>
            </w:r>
            <w:r>
              <w:rPr>
                <w:rFonts w:ascii="Times New Roman" w:hAnsi="Times New Roman"/>
                <w:iCs/>
                <w:sz w:val="24"/>
                <w:szCs w:val="24"/>
              </w:rPr>
              <w:t>творчестве,</w:t>
            </w:r>
            <w:r>
              <w:rPr>
                <w:rFonts w:ascii="Times New Roman" w:eastAsia="Times New Roman" w:hAnsi="Times New Roman"/>
                <w:iCs/>
                <w:sz w:val="24"/>
                <w:szCs w:val="24"/>
              </w:rPr>
              <w:t xml:space="preserve"> </w:t>
            </w:r>
            <w:r>
              <w:rPr>
                <w:rFonts w:ascii="Times New Roman" w:hAnsi="Times New Roman"/>
                <w:iCs/>
                <w:sz w:val="24"/>
                <w:szCs w:val="24"/>
              </w:rPr>
              <w:t>познавательной,</w:t>
            </w:r>
            <w:r>
              <w:rPr>
                <w:rFonts w:ascii="Times New Roman" w:eastAsia="Times New Roman" w:hAnsi="Times New Roman"/>
                <w:iCs/>
                <w:sz w:val="24"/>
                <w:szCs w:val="24"/>
              </w:rPr>
              <w:t xml:space="preserve"> </w:t>
            </w:r>
            <w:r>
              <w:rPr>
                <w:rFonts w:ascii="Times New Roman" w:hAnsi="Times New Roman"/>
                <w:iCs/>
                <w:sz w:val="24"/>
                <w:szCs w:val="24"/>
              </w:rPr>
              <w:t>общественно</w:t>
            </w:r>
            <w:r>
              <w:rPr>
                <w:rFonts w:ascii="Times New Roman" w:eastAsia="Times New Roman" w:hAnsi="Times New Roman"/>
                <w:iCs/>
                <w:sz w:val="24"/>
                <w:szCs w:val="24"/>
              </w:rPr>
              <w:t xml:space="preserve"> </w:t>
            </w:r>
            <w:r>
              <w:rPr>
                <w:rFonts w:ascii="Times New Roman" w:hAnsi="Times New Roman"/>
                <w:iCs/>
                <w:sz w:val="24"/>
                <w:szCs w:val="24"/>
              </w:rPr>
              <w:t>полезной</w:t>
            </w:r>
            <w:r>
              <w:rPr>
                <w:rFonts w:ascii="Times New Roman" w:eastAsia="Times New Roman" w:hAnsi="Times New Roman"/>
                <w:iCs/>
                <w:sz w:val="24"/>
                <w:szCs w:val="24"/>
              </w:rPr>
              <w:t xml:space="preserve"> </w:t>
            </w:r>
            <w:r>
              <w:rPr>
                <w:rFonts w:ascii="Times New Roman" w:hAnsi="Times New Roman"/>
                <w:iCs/>
                <w:sz w:val="24"/>
                <w:szCs w:val="24"/>
              </w:rPr>
              <w:t>деятельности.</w:t>
            </w:r>
          </w:p>
        </w:tc>
      </w:tr>
    </w:tbl>
    <w:p w:rsidR="002C4AFD" w:rsidRDefault="002C4AFD" w:rsidP="002C4AFD">
      <w:pPr>
        <w:rPr>
          <w:rFonts w:ascii="Times New Roman" w:hAnsi="Times New Roman"/>
          <w:sz w:val="24"/>
          <w:szCs w:val="24"/>
        </w:rPr>
      </w:pPr>
    </w:p>
    <w:tbl>
      <w:tblPr>
        <w:tblW w:w="0" w:type="auto"/>
        <w:tblInd w:w="55" w:type="dxa"/>
        <w:tblLayout w:type="fixed"/>
        <w:tblCellMar>
          <w:top w:w="55" w:type="dxa"/>
          <w:left w:w="55" w:type="dxa"/>
          <w:bottom w:w="55" w:type="dxa"/>
          <w:right w:w="55" w:type="dxa"/>
        </w:tblCellMar>
        <w:tblLook w:val="0000"/>
      </w:tblPr>
      <w:tblGrid>
        <w:gridCol w:w="1988"/>
        <w:gridCol w:w="2112"/>
        <w:gridCol w:w="5584"/>
      </w:tblGrid>
      <w:tr w:rsidR="002C4AFD" w:rsidTr="00550517">
        <w:tc>
          <w:tcPr>
            <w:tcW w:w="1988" w:type="dxa"/>
            <w:tcBorders>
              <w:top w:val="single" w:sz="1" w:space="0" w:color="000000"/>
              <w:left w:val="single" w:sz="1" w:space="0" w:color="000000"/>
              <w:bottom w:val="single" w:sz="1" w:space="0" w:color="000000"/>
            </w:tcBorders>
            <w:shd w:val="clear" w:color="auto" w:fill="auto"/>
          </w:tcPr>
          <w:p w:rsidR="002C4AFD" w:rsidRDefault="002C4AFD" w:rsidP="00550517">
            <w:pPr>
              <w:pStyle w:val="af"/>
              <w:snapToGrid w:val="0"/>
              <w:jc w:val="center"/>
              <w:rPr>
                <w:rFonts w:cs="Times New Roman"/>
                <w:i/>
                <w:iCs/>
              </w:rPr>
            </w:pPr>
            <w:r>
              <w:rPr>
                <w:rFonts w:cs="Times New Roman"/>
                <w:i/>
                <w:iCs/>
              </w:rPr>
              <w:t>Направления</w:t>
            </w:r>
            <w:r>
              <w:rPr>
                <w:rFonts w:eastAsia="Times New Roman" w:cs="Times New Roman"/>
                <w:i/>
                <w:iCs/>
              </w:rPr>
              <w:t xml:space="preserve"> </w:t>
            </w:r>
            <w:r>
              <w:rPr>
                <w:rFonts w:cs="Times New Roman"/>
                <w:i/>
                <w:iCs/>
              </w:rPr>
              <w:t>воспитания</w:t>
            </w:r>
          </w:p>
        </w:tc>
        <w:tc>
          <w:tcPr>
            <w:tcW w:w="2112" w:type="dxa"/>
            <w:tcBorders>
              <w:top w:val="single" w:sz="1" w:space="0" w:color="000000"/>
              <w:left w:val="single" w:sz="1" w:space="0" w:color="000000"/>
              <w:bottom w:val="single" w:sz="1" w:space="0" w:color="000000"/>
            </w:tcBorders>
            <w:shd w:val="clear" w:color="auto" w:fill="auto"/>
          </w:tcPr>
          <w:p w:rsidR="002C4AFD" w:rsidRDefault="002C4AFD" w:rsidP="00550517">
            <w:pPr>
              <w:autoSpaceDE w:val="0"/>
              <w:snapToGrid w:val="0"/>
              <w:jc w:val="center"/>
              <w:rPr>
                <w:rFonts w:ascii="Times New Roman" w:hAnsi="Times New Roman"/>
                <w:i/>
                <w:iCs/>
                <w:sz w:val="24"/>
                <w:szCs w:val="24"/>
              </w:rPr>
            </w:pPr>
            <w:r>
              <w:rPr>
                <w:rFonts w:ascii="Times New Roman" w:hAnsi="Times New Roman"/>
                <w:i/>
                <w:iCs/>
                <w:sz w:val="24"/>
                <w:szCs w:val="24"/>
              </w:rPr>
              <w:t>Ценностные</w:t>
            </w:r>
            <w:r>
              <w:rPr>
                <w:rFonts w:ascii="Times New Roman" w:eastAsia="Times New Roman" w:hAnsi="Times New Roman"/>
                <w:i/>
                <w:iCs/>
                <w:sz w:val="24"/>
                <w:szCs w:val="24"/>
              </w:rPr>
              <w:t xml:space="preserve"> </w:t>
            </w:r>
            <w:r>
              <w:rPr>
                <w:rFonts w:ascii="Times New Roman" w:hAnsi="Times New Roman"/>
                <w:i/>
                <w:iCs/>
                <w:sz w:val="24"/>
                <w:szCs w:val="24"/>
              </w:rPr>
              <w:t>установки</w:t>
            </w:r>
          </w:p>
        </w:tc>
        <w:tc>
          <w:tcPr>
            <w:tcW w:w="5584" w:type="dxa"/>
            <w:tcBorders>
              <w:top w:val="single" w:sz="1" w:space="0" w:color="000000"/>
              <w:left w:val="single" w:sz="1" w:space="0" w:color="000000"/>
              <w:bottom w:val="single" w:sz="1" w:space="0" w:color="000000"/>
              <w:right w:val="single" w:sz="1" w:space="0" w:color="000000"/>
            </w:tcBorders>
            <w:shd w:val="clear" w:color="auto" w:fill="auto"/>
          </w:tcPr>
          <w:p w:rsidR="002C4AFD" w:rsidRDefault="002C4AFD" w:rsidP="00550517">
            <w:pPr>
              <w:autoSpaceDE w:val="0"/>
              <w:snapToGrid w:val="0"/>
              <w:jc w:val="center"/>
              <w:rPr>
                <w:rFonts w:ascii="Times New Roman" w:hAnsi="Times New Roman"/>
                <w:i/>
                <w:iCs/>
                <w:sz w:val="24"/>
                <w:szCs w:val="24"/>
              </w:rPr>
            </w:pPr>
            <w:r>
              <w:rPr>
                <w:rFonts w:ascii="Times New Roman" w:hAnsi="Times New Roman"/>
                <w:i/>
                <w:iCs/>
                <w:sz w:val="24"/>
                <w:szCs w:val="24"/>
              </w:rPr>
              <w:t>Планируемые</w:t>
            </w:r>
            <w:r>
              <w:rPr>
                <w:rFonts w:ascii="Times New Roman" w:eastAsia="Times New Roman" w:hAnsi="Times New Roman"/>
                <w:i/>
                <w:iCs/>
                <w:sz w:val="24"/>
                <w:szCs w:val="24"/>
              </w:rPr>
              <w:t xml:space="preserve"> </w:t>
            </w:r>
            <w:r>
              <w:rPr>
                <w:rFonts w:ascii="Times New Roman" w:hAnsi="Times New Roman"/>
                <w:i/>
                <w:iCs/>
                <w:sz w:val="24"/>
                <w:szCs w:val="24"/>
              </w:rPr>
              <w:t>результаты</w:t>
            </w:r>
            <w:r>
              <w:rPr>
                <w:rFonts w:ascii="Times New Roman" w:eastAsia="Times New Roman" w:hAnsi="Times New Roman"/>
                <w:i/>
                <w:iCs/>
                <w:sz w:val="24"/>
                <w:szCs w:val="24"/>
              </w:rPr>
              <w:t xml:space="preserve"> </w:t>
            </w:r>
            <w:r>
              <w:rPr>
                <w:rFonts w:ascii="Times New Roman" w:hAnsi="Times New Roman"/>
                <w:i/>
                <w:iCs/>
                <w:sz w:val="24"/>
                <w:szCs w:val="24"/>
              </w:rPr>
              <w:t>воспитательной</w:t>
            </w:r>
            <w:r>
              <w:rPr>
                <w:rFonts w:ascii="Times New Roman" w:eastAsia="Times New Roman" w:hAnsi="Times New Roman"/>
                <w:i/>
                <w:iCs/>
                <w:sz w:val="24"/>
                <w:szCs w:val="24"/>
              </w:rPr>
              <w:t xml:space="preserve"> </w:t>
            </w:r>
            <w:r>
              <w:rPr>
                <w:rFonts w:ascii="Times New Roman" w:hAnsi="Times New Roman"/>
                <w:i/>
                <w:iCs/>
                <w:sz w:val="24"/>
                <w:szCs w:val="24"/>
              </w:rPr>
              <w:t>деятельности</w:t>
            </w:r>
          </w:p>
        </w:tc>
      </w:tr>
      <w:tr w:rsidR="002C4AFD" w:rsidTr="00550517">
        <w:tc>
          <w:tcPr>
            <w:tcW w:w="1988" w:type="dxa"/>
            <w:tcBorders>
              <w:left w:val="single" w:sz="1" w:space="0" w:color="000000"/>
              <w:bottom w:val="single" w:sz="1" w:space="0" w:color="000000"/>
            </w:tcBorders>
            <w:shd w:val="clear" w:color="auto" w:fill="auto"/>
          </w:tcPr>
          <w:p w:rsidR="002C4AFD" w:rsidRDefault="002C4AFD" w:rsidP="00550517">
            <w:pPr>
              <w:autoSpaceDE w:val="0"/>
              <w:snapToGrid w:val="0"/>
              <w:rPr>
                <w:rFonts w:ascii="Times New Roman" w:hAnsi="Times New Roman"/>
                <w:sz w:val="24"/>
                <w:szCs w:val="24"/>
              </w:rPr>
            </w:pPr>
            <w:r>
              <w:rPr>
                <w:rFonts w:ascii="Times New Roman" w:hAnsi="Times New Roman"/>
                <w:sz w:val="24"/>
                <w:szCs w:val="24"/>
              </w:rPr>
              <w:t>Формирование</w:t>
            </w:r>
            <w:r>
              <w:rPr>
                <w:rFonts w:ascii="Times New Roman" w:eastAsia="Times New Roman" w:hAnsi="Times New Roman"/>
                <w:sz w:val="24"/>
                <w:szCs w:val="24"/>
              </w:rPr>
              <w:t xml:space="preserve"> </w:t>
            </w:r>
            <w:r>
              <w:rPr>
                <w:rFonts w:ascii="Times New Roman" w:hAnsi="Times New Roman"/>
                <w:sz w:val="24"/>
                <w:szCs w:val="24"/>
              </w:rPr>
              <w:t>ценностного</w:t>
            </w:r>
            <w:r>
              <w:rPr>
                <w:rFonts w:ascii="Times New Roman" w:eastAsia="Times New Roman" w:hAnsi="Times New Roman"/>
                <w:sz w:val="24"/>
                <w:szCs w:val="24"/>
              </w:rPr>
              <w:t xml:space="preserve"> </w:t>
            </w:r>
            <w:r>
              <w:rPr>
                <w:rFonts w:ascii="Times New Roman" w:hAnsi="Times New Roman"/>
                <w:sz w:val="24"/>
                <w:szCs w:val="24"/>
              </w:rPr>
              <w:t>отношения</w:t>
            </w:r>
            <w:r>
              <w:rPr>
                <w:rFonts w:ascii="Times New Roman" w:eastAsia="Times New Roman" w:hAnsi="Times New Roman"/>
                <w:sz w:val="24"/>
                <w:szCs w:val="24"/>
              </w:rPr>
              <w:t xml:space="preserve"> </w:t>
            </w:r>
            <w:r>
              <w:rPr>
                <w:rFonts w:ascii="Times New Roman" w:hAnsi="Times New Roman"/>
                <w:sz w:val="24"/>
                <w:szCs w:val="24"/>
              </w:rPr>
              <w:t>к</w:t>
            </w:r>
            <w:r>
              <w:rPr>
                <w:rFonts w:ascii="Times New Roman" w:eastAsia="Times New Roman" w:hAnsi="Times New Roman"/>
                <w:sz w:val="24"/>
                <w:szCs w:val="24"/>
              </w:rPr>
              <w:t xml:space="preserve"> </w:t>
            </w:r>
            <w:r>
              <w:rPr>
                <w:rFonts w:ascii="Times New Roman" w:hAnsi="Times New Roman"/>
                <w:sz w:val="24"/>
                <w:szCs w:val="24"/>
              </w:rPr>
              <w:t>здоровью</w:t>
            </w:r>
            <w:r>
              <w:rPr>
                <w:rFonts w:ascii="Times New Roman" w:eastAsia="Times New Roman" w:hAnsi="Times New Roman"/>
                <w:sz w:val="24"/>
                <w:szCs w:val="24"/>
              </w:rPr>
              <w:t xml:space="preserve"> </w:t>
            </w:r>
            <w:r>
              <w:rPr>
                <w:rFonts w:ascii="Times New Roman" w:hAnsi="Times New Roman"/>
                <w:sz w:val="24"/>
                <w:szCs w:val="24"/>
              </w:rPr>
              <w:t>и</w:t>
            </w:r>
          </w:p>
          <w:p w:rsidR="002C4AFD" w:rsidRDefault="002C4AFD" w:rsidP="00550517">
            <w:pPr>
              <w:autoSpaceDE w:val="0"/>
              <w:rPr>
                <w:rFonts w:ascii="Times New Roman" w:hAnsi="Times New Roman"/>
                <w:sz w:val="24"/>
                <w:szCs w:val="24"/>
              </w:rPr>
            </w:pPr>
            <w:r>
              <w:rPr>
                <w:rFonts w:ascii="Times New Roman" w:hAnsi="Times New Roman"/>
                <w:sz w:val="24"/>
                <w:szCs w:val="24"/>
              </w:rPr>
              <w:t>здоровому</w:t>
            </w:r>
            <w:r>
              <w:rPr>
                <w:rFonts w:ascii="Times New Roman" w:eastAsia="Times New Roman" w:hAnsi="Times New Roman"/>
                <w:sz w:val="24"/>
                <w:szCs w:val="24"/>
              </w:rPr>
              <w:t xml:space="preserve"> </w:t>
            </w:r>
            <w:r>
              <w:rPr>
                <w:rFonts w:ascii="Times New Roman" w:hAnsi="Times New Roman"/>
                <w:sz w:val="24"/>
                <w:szCs w:val="24"/>
              </w:rPr>
              <w:t>образу</w:t>
            </w:r>
            <w:r>
              <w:rPr>
                <w:rFonts w:ascii="Times New Roman" w:eastAsia="Times New Roman" w:hAnsi="Times New Roman"/>
                <w:sz w:val="24"/>
                <w:szCs w:val="24"/>
              </w:rPr>
              <w:t xml:space="preserve"> </w:t>
            </w:r>
            <w:r>
              <w:rPr>
                <w:rFonts w:ascii="Times New Roman" w:hAnsi="Times New Roman"/>
                <w:sz w:val="24"/>
                <w:szCs w:val="24"/>
              </w:rPr>
              <w:t>жизни.</w:t>
            </w:r>
          </w:p>
        </w:tc>
        <w:tc>
          <w:tcPr>
            <w:tcW w:w="2112" w:type="dxa"/>
            <w:tcBorders>
              <w:left w:val="single" w:sz="1" w:space="0" w:color="000000"/>
              <w:bottom w:val="single" w:sz="1" w:space="0" w:color="000000"/>
            </w:tcBorders>
            <w:shd w:val="clear" w:color="auto" w:fill="auto"/>
          </w:tcPr>
          <w:p w:rsidR="002C4AFD" w:rsidRDefault="002C4AFD" w:rsidP="00550517">
            <w:pPr>
              <w:autoSpaceDE w:val="0"/>
              <w:snapToGrid w:val="0"/>
              <w:rPr>
                <w:rFonts w:ascii="Times New Roman" w:hAnsi="Times New Roman"/>
                <w:iCs/>
                <w:sz w:val="24"/>
                <w:szCs w:val="24"/>
              </w:rPr>
            </w:pPr>
            <w:r>
              <w:rPr>
                <w:rFonts w:ascii="Times New Roman" w:hAnsi="Times New Roman"/>
                <w:iCs/>
                <w:sz w:val="24"/>
                <w:szCs w:val="24"/>
              </w:rPr>
              <w:t>Здоровье</w:t>
            </w:r>
            <w:r>
              <w:rPr>
                <w:rFonts w:ascii="Times New Roman" w:eastAsia="Times New Roman" w:hAnsi="Times New Roman"/>
                <w:iCs/>
                <w:sz w:val="24"/>
                <w:szCs w:val="24"/>
              </w:rPr>
              <w:t xml:space="preserve"> </w:t>
            </w:r>
            <w:r>
              <w:rPr>
                <w:rFonts w:ascii="Times New Roman" w:hAnsi="Times New Roman"/>
                <w:iCs/>
                <w:sz w:val="24"/>
                <w:szCs w:val="24"/>
              </w:rPr>
              <w:t>физическое</w:t>
            </w:r>
            <w:r>
              <w:rPr>
                <w:rFonts w:ascii="Times New Roman" w:eastAsia="Times New Roman" w:hAnsi="Times New Roman"/>
                <w:iCs/>
                <w:sz w:val="24"/>
                <w:szCs w:val="24"/>
              </w:rPr>
              <w:t xml:space="preserve"> </w:t>
            </w:r>
            <w:r>
              <w:rPr>
                <w:rFonts w:ascii="Times New Roman" w:hAnsi="Times New Roman"/>
                <w:iCs/>
                <w:sz w:val="24"/>
                <w:szCs w:val="24"/>
              </w:rPr>
              <w:t>и</w:t>
            </w:r>
            <w:r>
              <w:rPr>
                <w:rFonts w:ascii="Times New Roman" w:eastAsia="Times New Roman" w:hAnsi="Times New Roman"/>
                <w:iCs/>
                <w:sz w:val="24"/>
                <w:szCs w:val="24"/>
              </w:rPr>
              <w:t xml:space="preserve"> </w:t>
            </w:r>
            <w:r>
              <w:rPr>
                <w:rFonts w:ascii="Times New Roman" w:hAnsi="Times New Roman"/>
                <w:iCs/>
                <w:sz w:val="24"/>
                <w:szCs w:val="24"/>
              </w:rPr>
              <w:t>стремление</w:t>
            </w:r>
            <w:r>
              <w:rPr>
                <w:rFonts w:ascii="Times New Roman" w:eastAsia="Times New Roman" w:hAnsi="Times New Roman"/>
                <w:iCs/>
                <w:sz w:val="24"/>
                <w:szCs w:val="24"/>
              </w:rPr>
              <w:t xml:space="preserve"> </w:t>
            </w:r>
            <w:r>
              <w:rPr>
                <w:rFonts w:ascii="Times New Roman" w:hAnsi="Times New Roman"/>
                <w:iCs/>
                <w:sz w:val="24"/>
                <w:szCs w:val="24"/>
              </w:rPr>
              <w:t>к</w:t>
            </w:r>
            <w:r>
              <w:rPr>
                <w:rFonts w:ascii="Times New Roman" w:eastAsia="Times New Roman" w:hAnsi="Times New Roman"/>
                <w:iCs/>
                <w:sz w:val="24"/>
                <w:szCs w:val="24"/>
              </w:rPr>
              <w:t xml:space="preserve"> </w:t>
            </w:r>
            <w:r>
              <w:rPr>
                <w:rFonts w:ascii="Times New Roman" w:hAnsi="Times New Roman"/>
                <w:iCs/>
                <w:sz w:val="24"/>
                <w:szCs w:val="24"/>
              </w:rPr>
              <w:t>здоровому</w:t>
            </w:r>
            <w:r>
              <w:rPr>
                <w:rFonts w:ascii="Times New Roman" w:eastAsia="Times New Roman" w:hAnsi="Times New Roman"/>
                <w:iCs/>
                <w:sz w:val="24"/>
                <w:szCs w:val="24"/>
              </w:rPr>
              <w:t xml:space="preserve"> </w:t>
            </w:r>
            <w:r>
              <w:rPr>
                <w:rFonts w:ascii="Times New Roman" w:hAnsi="Times New Roman"/>
                <w:iCs/>
                <w:sz w:val="24"/>
                <w:szCs w:val="24"/>
              </w:rPr>
              <w:t>образу</w:t>
            </w:r>
            <w:r>
              <w:rPr>
                <w:rFonts w:ascii="Times New Roman" w:eastAsia="Times New Roman" w:hAnsi="Times New Roman"/>
                <w:iCs/>
                <w:sz w:val="24"/>
                <w:szCs w:val="24"/>
              </w:rPr>
              <w:t xml:space="preserve"> </w:t>
            </w:r>
            <w:r>
              <w:rPr>
                <w:rFonts w:ascii="Times New Roman" w:hAnsi="Times New Roman"/>
                <w:iCs/>
                <w:sz w:val="24"/>
                <w:szCs w:val="24"/>
              </w:rPr>
              <w:t>жизни,</w:t>
            </w:r>
            <w:r>
              <w:rPr>
                <w:rFonts w:ascii="Times New Roman" w:eastAsia="Times New Roman" w:hAnsi="Times New Roman"/>
                <w:iCs/>
                <w:sz w:val="24"/>
                <w:szCs w:val="24"/>
              </w:rPr>
              <w:t xml:space="preserve"> </w:t>
            </w:r>
            <w:r>
              <w:rPr>
                <w:rFonts w:ascii="Times New Roman" w:hAnsi="Times New Roman"/>
                <w:iCs/>
                <w:sz w:val="24"/>
                <w:szCs w:val="24"/>
              </w:rPr>
              <w:t>здоровье</w:t>
            </w:r>
            <w:r>
              <w:rPr>
                <w:rFonts w:ascii="Times New Roman" w:eastAsia="Times New Roman" w:hAnsi="Times New Roman"/>
                <w:iCs/>
                <w:sz w:val="24"/>
                <w:szCs w:val="24"/>
              </w:rPr>
              <w:t xml:space="preserve"> </w:t>
            </w:r>
            <w:r>
              <w:rPr>
                <w:rFonts w:ascii="Times New Roman" w:hAnsi="Times New Roman"/>
                <w:iCs/>
                <w:sz w:val="24"/>
                <w:szCs w:val="24"/>
              </w:rPr>
              <w:t>нравственное,</w:t>
            </w:r>
            <w:r>
              <w:rPr>
                <w:rFonts w:ascii="Times New Roman" w:eastAsia="Times New Roman" w:hAnsi="Times New Roman"/>
                <w:iCs/>
                <w:sz w:val="24"/>
                <w:szCs w:val="24"/>
              </w:rPr>
              <w:t xml:space="preserve"> </w:t>
            </w:r>
            <w:r>
              <w:rPr>
                <w:rFonts w:ascii="Times New Roman" w:hAnsi="Times New Roman"/>
                <w:iCs/>
                <w:sz w:val="24"/>
                <w:szCs w:val="24"/>
              </w:rPr>
              <w:t>психологическое,</w:t>
            </w:r>
          </w:p>
          <w:p w:rsidR="002C4AFD" w:rsidRDefault="002C4AFD" w:rsidP="00550517">
            <w:pPr>
              <w:autoSpaceDE w:val="0"/>
              <w:snapToGrid w:val="0"/>
              <w:rPr>
                <w:rFonts w:ascii="Times New Roman" w:hAnsi="Times New Roman"/>
                <w:iCs/>
                <w:sz w:val="24"/>
                <w:szCs w:val="24"/>
              </w:rPr>
            </w:pPr>
            <w:r>
              <w:rPr>
                <w:rFonts w:ascii="Times New Roman" w:hAnsi="Times New Roman"/>
                <w:iCs/>
                <w:sz w:val="24"/>
                <w:szCs w:val="24"/>
              </w:rPr>
              <w:t>нервно-психическое</w:t>
            </w:r>
            <w:r>
              <w:rPr>
                <w:rFonts w:ascii="Times New Roman" w:eastAsia="Times New Roman" w:hAnsi="Times New Roman"/>
                <w:iCs/>
                <w:sz w:val="24"/>
                <w:szCs w:val="24"/>
              </w:rPr>
              <w:t xml:space="preserve"> </w:t>
            </w:r>
            <w:r>
              <w:rPr>
                <w:rFonts w:ascii="Times New Roman" w:hAnsi="Times New Roman"/>
                <w:iCs/>
                <w:sz w:val="24"/>
                <w:szCs w:val="24"/>
              </w:rPr>
              <w:t>и</w:t>
            </w:r>
            <w:r>
              <w:rPr>
                <w:rFonts w:ascii="Times New Roman" w:eastAsia="Times New Roman" w:hAnsi="Times New Roman"/>
                <w:iCs/>
                <w:sz w:val="24"/>
                <w:szCs w:val="24"/>
              </w:rPr>
              <w:t xml:space="preserve"> </w:t>
            </w:r>
            <w:r>
              <w:rPr>
                <w:rFonts w:ascii="Times New Roman" w:hAnsi="Times New Roman"/>
                <w:iCs/>
                <w:sz w:val="24"/>
                <w:szCs w:val="24"/>
              </w:rPr>
              <w:t>социально-психологическое.</w:t>
            </w:r>
          </w:p>
        </w:tc>
        <w:tc>
          <w:tcPr>
            <w:tcW w:w="5584" w:type="dxa"/>
            <w:tcBorders>
              <w:left w:val="single" w:sz="1" w:space="0" w:color="000000"/>
              <w:bottom w:val="single" w:sz="1" w:space="0" w:color="000000"/>
              <w:right w:val="single" w:sz="1" w:space="0" w:color="000000"/>
            </w:tcBorders>
            <w:shd w:val="clear" w:color="auto" w:fill="auto"/>
          </w:tcPr>
          <w:p w:rsidR="002C4AFD" w:rsidRDefault="002C4AFD" w:rsidP="00550517">
            <w:pPr>
              <w:autoSpaceDE w:val="0"/>
              <w:snapToGrid w:val="0"/>
              <w:rPr>
                <w:rFonts w:ascii="Times New Roman" w:hAnsi="Times New Roman"/>
                <w:iCs/>
                <w:sz w:val="24"/>
                <w:szCs w:val="24"/>
              </w:rPr>
            </w:pPr>
            <w:r>
              <w:rPr>
                <w:rFonts w:ascii="Times New Roman" w:hAnsi="Times New Roman"/>
                <w:iCs/>
                <w:sz w:val="24"/>
                <w:szCs w:val="24"/>
              </w:rPr>
              <w:t>-</w:t>
            </w:r>
            <w:r>
              <w:rPr>
                <w:rFonts w:ascii="Times New Roman" w:eastAsia="Times New Roman" w:hAnsi="Times New Roman"/>
                <w:iCs/>
                <w:sz w:val="24"/>
                <w:szCs w:val="24"/>
              </w:rPr>
              <w:t xml:space="preserve"> </w:t>
            </w:r>
            <w:r>
              <w:rPr>
                <w:rFonts w:ascii="Times New Roman" w:hAnsi="Times New Roman"/>
                <w:iCs/>
                <w:sz w:val="24"/>
                <w:szCs w:val="24"/>
              </w:rPr>
              <w:t>у</w:t>
            </w:r>
            <w:r>
              <w:rPr>
                <w:rFonts w:ascii="Times New Roman" w:eastAsia="Times New Roman" w:hAnsi="Times New Roman"/>
                <w:iCs/>
                <w:sz w:val="24"/>
                <w:szCs w:val="24"/>
              </w:rPr>
              <w:t xml:space="preserve"> </w:t>
            </w:r>
            <w:r>
              <w:rPr>
                <w:rFonts w:ascii="Times New Roman" w:hAnsi="Times New Roman"/>
                <w:iCs/>
                <w:sz w:val="24"/>
                <w:szCs w:val="24"/>
              </w:rPr>
              <w:t>учащихся</w:t>
            </w:r>
            <w:r>
              <w:rPr>
                <w:rFonts w:ascii="Times New Roman" w:eastAsia="Times New Roman" w:hAnsi="Times New Roman"/>
                <w:iCs/>
                <w:sz w:val="24"/>
                <w:szCs w:val="24"/>
              </w:rPr>
              <w:t xml:space="preserve"> </w:t>
            </w:r>
            <w:r>
              <w:rPr>
                <w:rFonts w:ascii="Times New Roman" w:hAnsi="Times New Roman"/>
                <w:iCs/>
                <w:sz w:val="24"/>
                <w:szCs w:val="24"/>
              </w:rPr>
              <w:t>сформировано</w:t>
            </w:r>
            <w:r>
              <w:rPr>
                <w:rFonts w:ascii="Times New Roman" w:eastAsia="Times New Roman" w:hAnsi="Times New Roman"/>
                <w:iCs/>
                <w:sz w:val="24"/>
                <w:szCs w:val="24"/>
              </w:rPr>
              <w:t xml:space="preserve"> </w:t>
            </w:r>
            <w:r>
              <w:rPr>
                <w:rFonts w:ascii="Times New Roman" w:hAnsi="Times New Roman"/>
                <w:iCs/>
                <w:sz w:val="24"/>
                <w:szCs w:val="24"/>
              </w:rPr>
              <w:t>ценностное</w:t>
            </w:r>
            <w:r>
              <w:rPr>
                <w:rFonts w:ascii="Times New Roman" w:eastAsia="Times New Roman" w:hAnsi="Times New Roman"/>
                <w:iCs/>
                <w:sz w:val="24"/>
                <w:szCs w:val="24"/>
              </w:rPr>
              <w:t xml:space="preserve"> </w:t>
            </w:r>
            <w:r>
              <w:rPr>
                <w:rFonts w:ascii="Times New Roman" w:hAnsi="Times New Roman"/>
                <w:iCs/>
                <w:sz w:val="24"/>
                <w:szCs w:val="24"/>
              </w:rPr>
              <w:t>отношение</w:t>
            </w:r>
            <w:r>
              <w:rPr>
                <w:rFonts w:ascii="Times New Roman" w:eastAsia="Times New Roman" w:hAnsi="Times New Roman"/>
                <w:iCs/>
                <w:sz w:val="24"/>
                <w:szCs w:val="24"/>
              </w:rPr>
              <w:t xml:space="preserve"> </w:t>
            </w:r>
            <w:r>
              <w:rPr>
                <w:rFonts w:ascii="Times New Roman" w:hAnsi="Times New Roman"/>
                <w:iCs/>
                <w:sz w:val="24"/>
                <w:szCs w:val="24"/>
              </w:rPr>
              <w:t>к</w:t>
            </w:r>
            <w:r>
              <w:rPr>
                <w:rFonts w:ascii="Times New Roman" w:eastAsia="Times New Roman" w:hAnsi="Times New Roman"/>
                <w:iCs/>
                <w:sz w:val="24"/>
                <w:szCs w:val="24"/>
              </w:rPr>
              <w:t xml:space="preserve"> </w:t>
            </w:r>
            <w:r>
              <w:rPr>
                <w:rFonts w:ascii="Times New Roman" w:hAnsi="Times New Roman"/>
                <w:iCs/>
                <w:sz w:val="24"/>
                <w:szCs w:val="24"/>
              </w:rPr>
              <w:t>своему</w:t>
            </w:r>
            <w:r>
              <w:rPr>
                <w:rFonts w:ascii="Times New Roman" w:eastAsia="Times New Roman" w:hAnsi="Times New Roman"/>
                <w:iCs/>
                <w:sz w:val="24"/>
                <w:szCs w:val="24"/>
              </w:rPr>
              <w:t xml:space="preserve"> </w:t>
            </w:r>
            <w:r>
              <w:rPr>
                <w:rFonts w:ascii="Times New Roman" w:hAnsi="Times New Roman"/>
                <w:iCs/>
                <w:sz w:val="24"/>
                <w:szCs w:val="24"/>
              </w:rPr>
              <w:t>здоровью,</w:t>
            </w:r>
            <w:r>
              <w:rPr>
                <w:rFonts w:ascii="Times New Roman" w:eastAsia="Times New Roman" w:hAnsi="Times New Roman"/>
                <w:iCs/>
                <w:sz w:val="24"/>
                <w:szCs w:val="24"/>
              </w:rPr>
              <w:t xml:space="preserve"> </w:t>
            </w:r>
            <w:r>
              <w:rPr>
                <w:rFonts w:ascii="Times New Roman" w:hAnsi="Times New Roman"/>
                <w:iCs/>
                <w:sz w:val="24"/>
                <w:szCs w:val="24"/>
              </w:rPr>
              <w:t>здоровью</w:t>
            </w:r>
            <w:r>
              <w:rPr>
                <w:rFonts w:ascii="Times New Roman" w:eastAsia="Times New Roman" w:hAnsi="Times New Roman"/>
                <w:iCs/>
                <w:sz w:val="24"/>
                <w:szCs w:val="24"/>
              </w:rPr>
              <w:t xml:space="preserve"> </w:t>
            </w:r>
            <w:r>
              <w:rPr>
                <w:rFonts w:ascii="Times New Roman" w:hAnsi="Times New Roman"/>
                <w:iCs/>
                <w:sz w:val="24"/>
                <w:szCs w:val="24"/>
              </w:rPr>
              <w:t>близких</w:t>
            </w:r>
            <w:r>
              <w:rPr>
                <w:rFonts w:ascii="Times New Roman" w:eastAsia="Times New Roman" w:hAnsi="Times New Roman"/>
                <w:iCs/>
                <w:sz w:val="24"/>
                <w:szCs w:val="24"/>
              </w:rPr>
              <w:t xml:space="preserve"> </w:t>
            </w:r>
            <w:r>
              <w:rPr>
                <w:rFonts w:ascii="Times New Roman" w:hAnsi="Times New Roman"/>
                <w:iCs/>
                <w:sz w:val="24"/>
                <w:szCs w:val="24"/>
              </w:rPr>
              <w:t>и</w:t>
            </w:r>
            <w:r>
              <w:rPr>
                <w:rFonts w:ascii="Times New Roman" w:eastAsia="Times New Roman" w:hAnsi="Times New Roman"/>
                <w:iCs/>
                <w:sz w:val="24"/>
                <w:szCs w:val="24"/>
              </w:rPr>
              <w:t xml:space="preserve"> </w:t>
            </w:r>
            <w:r>
              <w:rPr>
                <w:rFonts w:ascii="Times New Roman" w:hAnsi="Times New Roman"/>
                <w:iCs/>
                <w:sz w:val="24"/>
                <w:szCs w:val="24"/>
              </w:rPr>
              <w:t>окружающих</w:t>
            </w:r>
            <w:r>
              <w:rPr>
                <w:rFonts w:ascii="Times New Roman" w:eastAsia="Times New Roman" w:hAnsi="Times New Roman"/>
                <w:iCs/>
                <w:sz w:val="24"/>
                <w:szCs w:val="24"/>
              </w:rPr>
              <w:t xml:space="preserve"> </w:t>
            </w:r>
            <w:r>
              <w:rPr>
                <w:rFonts w:ascii="Times New Roman" w:hAnsi="Times New Roman"/>
                <w:iCs/>
                <w:sz w:val="24"/>
                <w:szCs w:val="24"/>
              </w:rPr>
              <w:t>людей;</w:t>
            </w:r>
          </w:p>
          <w:p w:rsidR="002C4AFD" w:rsidRDefault="002C4AFD" w:rsidP="00550517">
            <w:pPr>
              <w:autoSpaceDE w:val="0"/>
              <w:rPr>
                <w:rFonts w:ascii="Times New Roman" w:hAnsi="Times New Roman"/>
                <w:iCs/>
                <w:sz w:val="24"/>
                <w:szCs w:val="24"/>
              </w:rPr>
            </w:pPr>
            <w:r>
              <w:rPr>
                <w:rFonts w:ascii="Times New Roman" w:hAnsi="Times New Roman"/>
                <w:iCs/>
                <w:sz w:val="24"/>
                <w:szCs w:val="24"/>
              </w:rPr>
              <w:t>-</w:t>
            </w:r>
            <w:r>
              <w:rPr>
                <w:rFonts w:ascii="Times New Roman" w:eastAsia="Times New Roman" w:hAnsi="Times New Roman"/>
                <w:iCs/>
                <w:sz w:val="24"/>
                <w:szCs w:val="24"/>
              </w:rPr>
              <w:t xml:space="preserve"> </w:t>
            </w:r>
            <w:r>
              <w:rPr>
                <w:rFonts w:ascii="Times New Roman" w:hAnsi="Times New Roman"/>
                <w:iCs/>
                <w:sz w:val="24"/>
                <w:szCs w:val="24"/>
              </w:rPr>
              <w:t>учащиеся</w:t>
            </w:r>
            <w:r>
              <w:rPr>
                <w:rFonts w:ascii="Times New Roman" w:eastAsia="Times New Roman" w:hAnsi="Times New Roman"/>
                <w:iCs/>
                <w:sz w:val="24"/>
                <w:szCs w:val="24"/>
              </w:rPr>
              <w:t xml:space="preserve"> </w:t>
            </w:r>
            <w:r>
              <w:rPr>
                <w:rFonts w:ascii="Times New Roman" w:hAnsi="Times New Roman"/>
                <w:iCs/>
                <w:sz w:val="24"/>
                <w:szCs w:val="24"/>
              </w:rPr>
              <w:t>имеют</w:t>
            </w:r>
            <w:r>
              <w:rPr>
                <w:rFonts w:ascii="Times New Roman" w:eastAsia="Times New Roman" w:hAnsi="Times New Roman"/>
                <w:iCs/>
                <w:sz w:val="24"/>
                <w:szCs w:val="24"/>
              </w:rPr>
              <w:t xml:space="preserve"> </w:t>
            </w:r>
            <w:r>
              <w:rPr>
                <w:rFonts w:ascii="Times New Roman" w:hAnsi="Times New Roman"/>
                <w:iCs/>
                <w:sz w:val="24"/>
                <w:szCs w:val="24"/>
              </w:rPr>
              <w:t>элементарные</w:t>
            </w:r>
            <w:r>
              <w:rPr>
                <w:rFonts w:ascii="Times New Roman" w:eastAsia="Times New Roman" w:hAnsi="Times New Roman"/>
                <w:iCs/>
                <w:sz w:val="24"/>
                <w:szCs w:val="24"/>
              </w:rPr>
              <w:t xml:space="preserve"> </w:t>
            </w:r>
            <w:r>
              <w:rPr>
                <w:rFonts w:ascii="Times New Roman" w:hAnsi="Times New Roman"/>
                <w:iCs/>
                <w:sz w:val="24"/>
                <w:szCs w:val="24"/>
              </w:rPr>
              <w:t>представления</w:t>
            </w:r>
            <w:r>
              <w:rPr>
                <w:rFonts w:ascii="Times New Roman" w:eastAsia="Times New Roman" w:hAnsi="Times New Roman"/>
                <w:iCs/>
                <w:sz w:val="24"/>
                <w:szCs w:val="24"/>
              </w:rPr>
              <w:t xml:space="preserve"> </w:t>
            </w:r>
            <w:r>
              <w:rPr>
                <w:rFonts w:ascii="Times New Roman" w:hAnsi="Times New Roman"/>
                <w:iCs/>
                <w:sz w:val="24"/>
                <w:szCs w:val="24"/>
              </w:rPr>
              <w:t>о</w:t>
            </w:r>
            <w:r>
              <w:rPr>
                <w:rFonts w:ascii="Times New Roman" w:eastAsia="Times New Roman" w:hAnsi="Times New Roman"/>
                <w:iCs/>
                <w:sz w:val="24"/>
                <w:szCs w:val="24"/>
              </w:rPr>
              <w:t xml:space="preserve"> </w:t>
            </w:r>
            <w:r>
              <w:rPr>
                <w:rFonts w:ascii="Times New Roman" w:hAnsi="Times New Roman"/>
                <w:iCs/>
                <w:sz w:val="24"/>
                <w:szCs w:val="24"/>
              </w:rPr>
              <w:t>важности</w:t>
            </w:r>
            <w:r>
              <w:rPr>
                <w:rFonts w:ascii="Times New Roman" w:eastAsia="Times New Roman" w:hAnsi="Times New Roman"/>
                <w:iCs/>
                <w:sz w:val="24"/>
                <w:szCs w:val="24"/>
              </w:rPr>
              <w:t xml:space="preserve"> </w:t>
            </w:r>
            <w:r>
              <w:rPr>
                <w:rFonts w:ascii="Times New Roman" w:hAnsi="Times New Roman"/>
                <w:iCs/>
                <w:sz w:val="24"/>
                <w:szCs w:val="24"/>
              </w:rPr>
              <w:t>морали</w:t>
            </w:r>
            <w:r>
              <w:rPr>
                <w:rFonts w:ascii="Times New Roman" w:eastAsia="Times New Roman" w:hAnsi="Times New Roman"/>
                <w:iCs/>
                <w:sz w:val="24"/>
                <w:szCs w:val="24"/>
              </w:rPr>
              <w:t xml:space="preserve"> </w:t>
            </w:r>
            <w:r>
              <w:rPr>
                <w:rFonts w:ascii="Times New Roman" w:hAnsi="Times New Roman"/>
                <w:iCs/>
                <w:sz w:val="24"/>
                <w:szCs w:val="24"/>
              </w:rPr>
              <w:t>и</w:t>
            </w:r>
            <w:r>
              <w:rPr>
                <w:rFonts w:ascii="Times New Roman" w:eastAsia="Times New Roman" w:hAnsi="Times New Roman"/>
                <w:iCs/>
                <w:sz w:val="24"/>
                <w:szCs w:val="24"/>
              </w:rPr>
              <w:t xml:space="preserve"> </w:t>
            </w:r>
            <w:r>
              <w:rPr>
                <w:rFonts w:ascii="Times New Roman" w:hAnsi="Times New Roman"/>
                <w:iCs/>
                <w:sz w:val="24"/>
                <w:szCs w:val="24"/>
              </w:rPr>
              <w:t>нравственности</w:t>
            </w:r>
            <w:r>
              <w:rPr>
                <w:rFonts w:ascii="Times New Roman" w:eastAsia="Times New Roman" w:hAnsi="Times New Roman"/>
                <w:iCs/>
                <w:sz w:val="24"/>
                <w:szCs w:val="24"/>
              </w:rPr>
              <w:t xml:space="preserve"> </w:t>
            </w:r>
            <w:r>
              <w:rPr>
                <w:rFonts w:ascii="Times New Roman" w:hAnsi="Times New Roman"/>
                <w:iCs/>
                <w:sz w:val="24"/>
                <w:szCs w:val="24"/>
              </w:rPr>
              <w:t>в</w:t>
            </w:r>
            <w:r>
              <w:rPr>
                <w:rFonts w:ascii="Times New Roman" w:eastAsia="Times New Roman" w:hAnsi="Times New Roman"/>
                <w:iCs/>
                <w:sz w:val="24"/>
                <w:szCs w:val="24"/>
              </w:rPr>
              <w:t xml:space="preserve"> </w:t>
            </w:r>
            <w:r>
              <w:rPr>
                <w:rFonts w:ascii="Times New Roman" w:hAnsi="Times New Roman"/>
                <w:iCs/>
                <w:sz w:val="24"/>
                <w:szCs w:val="24"/>
              </w:rPr>
              <w:t>сохранении</w:t>
            </w:r>
            <w:r>
              <w:rPr>
                <w:rFonts w:ascii="Times New Roman" w:eastAsia="Times New Roman" w:hAnsi="Times New Roman"/>
                <w:iCs/>
                <w:sz w:val="24"/>
                <w:szCs w:val="24"/>
              </w:rPr>
              <w:t xml:space="preserve"> </w:t>
            </w:r>
            <w:r>
              <w:rPr>
                <w:rFonts w:ascii="Times New Roman" w:hAnsi="Times New Roman"/>
                <w:iCs/>
                <w:sz w:val="24"/>
                <w:szCs w:val="24"/>
              </w:rPr>
              <w:t>здоровья</w:t>
            </w:r>
            <w:r>
              <w:rPr>
                <w:rFonts w:ascii="Times New Roman" w:eastAsia="Times New Roman" w:hAnsi="Times New Roman"/>
                <w:iCs/>
                <w:sz w:val="24"/>
                <w:szCs w:val="24"/>
              </w:rPr>
              <w:t xml:space="preserve"> </w:t>
            </w:r>
            <w:r>
              <w:rPr>
                <w:rFonts w:ascii="Times New Roman" w:hAnsi="Times New Roman"/>
                <w:iCs/>
                <w:sz w:val="24"/>
                <w:szCs w:val="24"/>
              </w:rPr>
              <w:t>человека;</w:t>
            </w:r>
          </w:p>
          <w:p w:rsidR="002C4AFD" w:rsidRDefault="002C4AFD" w:rsidP="00550517">
            <w:pPr>
              <w:autoSpaceDE w:val="0"/>
              <w:rPr>
                <w:rFonts w:ascii="Times New Roman" w:hAnsi="Times New Roman"/>
                <w:iCs/>
                <w:sz w:val="24"/>
                <w:szCs w:val="24"/>
              </w:rPr>
            </w:pPr>
            <w:r>
              <w:rPr>
                <w:rFonts w:ascii="Times New Roman" w:hAnsi="Times New Roman"/>
                <w:iCs/>
                <w:sz w:val="24"/>
                <w:szCs w:val="24"/>
              </w:rPr>
              <w:t>-</w:t>
            </w:r>
            <w:r>
              <w:rPr>
                <w:rFonts w:ascii="Times New Roman" w:eastAsia="Times New Roman" w:hAnsi="Times New Roman"/>
                <w:iCs/>
                <w:sz w:val="24"/>
                <w:szCs w:val="24"/>
              </w:rPr>
              <w:t xml:space="preserve"> </w:t>
            </w:r>
            <w:r>
              <w:rPr>
                <w:rFonts w:ascii="Times New Roman" w:hAnsi="Times New Roman"/>
                <w:iCs/>
                <w:sz w:val="24"/>
                <w:szCs w:val="24"/>
              </w:rPr>
              <w:t>учащиеся</w:t>
            </w:r>
            <w:r>
              <w:rPr>
                <w:rFonts w:ascii="Times New Roman" w:eastAsia="Times New Roman" w:hAnsi="Times New Roman"/>
                <w:iCs/>
                <w:sz w:val="24"/>
                <w:szCs w:val="24"/>
              </w:rPr>
              <w:t xml:space="preserve"> </w:t>
            </w:r>
            <w:r>
              <w:rPr>
                <w:rFonts w:ascii="Times New Roman" w:hAnsi="Times New Roman"/>
                <w:iCs/>
                <w:sz w:val="24"/>
                <w:szCs w:val="24"/>
              </w:rPr>
              <w:t>имеют</w:t>
            </w:r>
            <w:r>
              <w:rPr>
                <w:rFonts w:ascii="Times New Roman" w:eastAsia="Times New Roman" w:hAnsi="Times New Roman"/>
                <w:iCs/>
                <w:sz w:val="24"/>
                <w:szCs w:val="24"/>
              </w:rPr>
              <w:t xml:space="preserve"> </w:t>
            </w:r>
            <w:r>
              <w:rPr>
                <w:rFonts w:ascii="Times New Roman" w:hAnsi="Times New Roman"/>
                <w:iCs/>
                <w:sz w:val="24"/>
                <w:szCs w:val="24"/>
              </w:rPr>
              <w:t>первоначальный</w:t>
            </w:r>
            <w:r>
              <w:rPr>
                <w:rFonts w:ascii="Times New Roman" w:eastAsia="Times New Roman" w:hAnsi="Times New Roman"/>
                <w:iCs/>
                <w:sz w:val="24"/>
                <w:szCs w:val="24"/>
              </w:rPr>
              <w:t xml:space="preserve"> </w:t>
            </w:r>
            <w:r>
              <w:rPr>
                <w:rFonts w:ascii="Times New Roman" w:hAnsi="Times New Roman"/>
                <w:iCs/>
                <w:sz w:val="24"/>
                <w:szCs w:val="24"/>
              </w:rPr>
              <w:t>личный</w:t>
            </w:r>
            <w:r>
              <w:rPr>
                <w:rFonts w:ascii="Times New Roman" w:eastAsia="Times New Roman" w:hAnsi="Times New Roman"/>
                <w:iCs/>
                <w:sz w:val="24"/>
                <w:szCs w:val="24"/>
              </w:rPr>
              <w:t xml:space="preserve"> </w:t>
            </w:r>
            <w:r>
              <w:rPr>
                <w:rFonts w:ascii="Times New Roman" w:hAnsi="Times New Roman"/>
                <w:iCs/>
                <w:sz w:val="24"/>
                <w:szCs w:val="24"/>
              </w:rPr>
              <w:t>опыт</w:t>
            </w:r>
            <w:r>
              <w:rPr>
                <w:rFonts w:ascii="Times New Roman" w:eastAsia="Times New Roman" w:hAnsi="Times New Roman"/>
                <w:iCs/>
                <w:sz w:val="24"/>
                <w:szCs w:val="24"/>
              </w:rPr>
              <w:t xml:space="preserve"> </w:t>
            </w:r>
            <w:proofErr w:type="spellStart"/>
            <w:r>
              <w:rPr>
                <w:rFonts w:ascii="Times New Roman" w:hAnsi="Times New Roman"/>
                <w:iCs/>
                <w:sz w:val="24"/>
                <w:szCs w:val="24"/>
              </w:rPr>
              <w:t>здоровьесберегающей</w:t>
            </w:r>
            <w:proofErr w:type="spellEnd"/>
            <w:r>
              <w:rPr>
                <w:rFonts w:ascii="Times New Roman" w:eastAsia="Times New Roman" w:hAnsi="Times New Roman"/>
                <w:iCs/>
                <w:sz w:val="24"/>
                <w:szCs w:val="24"/>
              </w:rPr>
              <w:t xml:space="preserve"> </w:t>
            </w:r>
            <w:r>
              <w:rPr>
                <w:rFonts w:ascii="Times New Roman" w:hAnsi="Times New Roman"/>
                <w:iCs/>
                <w:sz w:val="24"/>
                <w:szCs w:val="24"/>
              </w:rPr>
              <w:t>деятельности;</w:t>
            </w:r>
          </w:p>
          <w:p w:rsidR="002C4AFD" w:rsidRDefault="002C4AFD" w:rsidP="00550517">
            <w:pPr>
              <w:autoSpaceDE w:val="0"/>
              <w:rPr>
                <w:rFonts w:ascii="Times New Roman" w:hAnsi="Times New Roman"/>
                <w:iCs/>
                <w:sz w:val="24"/>
                <w:szCs w:val="24"/>
              </w:rPr>
            </w:pPr>
            <w:r>
              <w:rPr>
                <w:rFonts w:ascii="Times New Roman" w:hAnsi="Times New Roman"/>
                <w:iCs/>
                <w:sz w:val="24"/>
                <w:szCs w:val="24"/>
              </w:rPr>
              <w:t>-</w:t>
            </w:r>
            <w:r>
              <w:rPr>
                <w:rFonts w:ascii="Times New Roman" w:eastAsia="Times New Roman" w:hAnsi="Times New Roman"/>
                <w:iCs/>
                <w:sz w:val="24"/>
                <w:szCs w:val="24"/>
              </w:rPr>
              <w:t xml:space="preserve"> </w:t>
            </w:r>
            <w:r>
              <w:rPr>
                <w:rFonts w:ascii="Times New Roman" w:hAnsi="Times New Roman"/>
                <w:iCs/>
                <w:sz w:val="24"/>
                <w:szCs w:val="24"/>
              </w:rPr>
              <w:t>учащиеся</w:t>
            </w:r>
            <w:r>
              <w:rPr>
                <w:rFonts w:ascii="Times New Roman" w:eastAsia="Times New Roman" w:hAnsi="Times New Roman"/>
                <w:iCs/>
                <w:sz w:val="24"/>
                <w:szCs w:val="24"/>
              </w:rPr>
              <w:t xml:space="preserve"> </w:t>
            </w:r>
            <w:r>
              <w:rPr>
                <w:rFonts w:ascii="Times New Roman" w:hAnsi="Times New Roman"/>
                <w:iCs/>
                <w:sz w:val="24"/>
                <w:szCs w:val="24"/>
              </w:rPr>
              <w:t>имеют</w:t>
            </w:r>
            <w:r>
              <w:rPr>
                <w:rFonts w:ascii="Times New Roman" w:eastAsia="Times New Roman" w:hAnsi="Times New Roman"/>
                <w:iCs/>
                <w:sz w:val="24"/>
                <w:szCs w:val="24"/>
              </w:rPr>
              <w:t xml:space="preserve"> </w:t>
            </w:r>
            <w:r>
              <w:rPr>
                <w:rFonts w:ascii="Times New Roman" w:hAnsi="Times New Roman"/>
                <w:iCs/>
                <w:sz w:val="24"/>
                <w:szCs w:val="24"/>
              </w:rPr>
              <w:t>первоначальные</w:t>
            </w:r>
            <w:r>
              <w:rPr>
                <w:rFonts w:ascii="Times New Roman" w:eastAsia="Times New Roman" w:hAnsi="Times New Roman"/>
                <w:iCs/>
                <w:sz w:val="24"/>
                <w:szCs w:val="24"/>
              </w:rPr>
              <w:t xml:space="preserve"> </w:t>
            </w:r>
            <w:r>
              <w:rPr>
                <w:rFonts w:ascii="Times New Roman" w:hAnsi="Times New Roman"/>
                <w:iCs/>
                <w:sz w:val="24"/>
                <w:szCs w:val="24"/>
              </w:rPr>
              <w:t>представления</w:t>
            </w:r>
            <w:r>
              <w:rPr>
                <w:rFonts w:ascii="Times New Roman" w:eastAsia="Times New Roman" w:hAnsi="Times New Roman"/>
                <w:iCs/>
                <w:sz w:val="24"/>
                <w:szCs w:val="24"/>
              </w:rPr>
              <w:t xml:space="preserve"> </w:t>
            </w:r>
            <w:r>
              <w:rPr>
                <w:rFonts w:ascii="Times New Roman" w:hAnsi="Times New Roman"/>
                <w:iCs/>
                <w:sz w:val="24"/>
                <w:szCs w:val="24"/>
              </w:rPr>
              <w:t>о</w:t>
            </w:r>
            <w:r>
              <w:rPr>
                <w:rFonts w:ascii="Times New Roman" w:eastAsia="Times New Roman" w:hAnsi="Times New Roman"/>
                <w:iCs/>
                <w:sz w:val="24"/>
                <w:szCs w:val="24"/>
              </w:rPr>
              <w:t xml:space="preserve"> </w:t>
            </w:r>
            <w:r>
              <w:rPr>
                <w:rFonts w:ascii="Times New Roman" w:hAnsi="Times New Roman"/>
                <w:iCs/>
                <w:sz w:val="24"/>
                <w:szCs w:val="24"/>
              </w:rPr>
              <w:t>роли</w:t>
            </w:r>
            <w:r>
              <w:rPr>
                <w:rFonts w:ascii="Times New Roman" w:eastAsia="Times New Roman" w:hAnsi="Times New Roman"/>
                <w:iCs/>
                <w:sz w:val="24"/>
                <w:szCs w:val="24"/>
              </w:rPr>
              <w:t xml:space="preserve"> </w:t>
            </w:r>
            <w:r>
              <w:rPr>
                <w:rFonts w:ascii="Times New Roman" w:hAnsi="Times New Roman"/>
                <w:iCs/>
                <w:sz w:val="24"/>
                <w:szCs w:val="24"/>
              </w:rPr>
              <w:t>физической</w:t>
            </w:r>
            <w:r>
              <w:rPr>
                <w:rFonts w:ascii="Times New Roman" w:eastAsia="Times New Roman" w:hAnsi="Times New Roman"/>
                <w:iCs/>
                <w:sz w:val="24"/>
                <w:szCs w:val="24"/>
              </w:rPr>
              <w:t xml:space="preserve"> </w:t>
            </w:r>
            <w:r>
              <w:rPr>
                <w:rFonts w:ascii="Times New Roman" w:hAnsi="Times New Roman"/>
                <w:iCs/>
                <w:sz w:val="24"/>
                <w:szCs w:val="24"/>
              </w:rPr>
              <w:t>культуры</w:t>
            </w:r>
            <w:r>
              <w:rPr>
                <w:rFonts w:ascii="Times New Roman" w:eastAsia="Times New Roman" w:hAnsi="Times New Roman"/>
                <w:iCs/>
                <w:sz w:val="24"/>
                <w:szCs w:val="24"/>
              </w:rPr>
              <w:t xml:space="preserve"> </w:t>
            </w:r>
            <w:r>
              <w:rPr>
                <w:rFonts w:ascii="Times New Roman" w:hAnsi="Times New Roman"/>
                <w:iCs/>
                <w:sz w:val="24"/>
                <w:szCs w:val="24"/>
              </w:rPr>
              <w:t>и</w:t>
            </w:r>
            <w:r>
              <w:rPr>
                <w:rFonts w:ascii="Times New Roman" w:eastAsia="Times New Roman" w:hAnsi="Times New Roman"/>
                <w:iCs/>
                <w:sz w:val="24"/>
                <w:szCs w:val="24"/>
              </w:rPr>
              <w:t xml:space="preserve"> </w:t>
            </w:r>
            <w:r>
              <w:rPr>
                <w:rFonts w:ascii="Times New Roman" w:hAnsi="Times New Roman"/>
                <w:iCs/>
                <w:sz w:val="24"/>
                <w:szCs w:val="24"/>
              </w:rPr>
              <w:t>спорта</w:t>
            </w:r>
            <w:r>
              <w:rPr>
                <w:rFonts w:ascii="Times New Roman" w:eastAsia="Times New Roman" w:hAnsi="Times New Roman"/>
                <w:iCs/>
                <w:sz w:val="24"/>
                <w:szCs w:val="24"/>
              </w:rPr>
              <w:t xml:space="preserve"> </w:t>
            </w:r>
            <w:r>
              <w:rPr>
                <w:rFonts w:ascii="Times New Roman" w:hAnsi="Times New Roman"/>
                <w:iCs/>
                <w:sz w:val="24"/>
                <w:szCs w:val="24"/>
              </w:rPr>
              <w:t>для</w:t>
            </w:r>
            <w:r>
              <w:rPr>
                <w:rFonts w:ascii="Times New Roman" w:eastAsia="Times New Roman" w:hAnsi="Times New Roman"/>
                <w:iCs/>
                <w:sz w:val="24"/>
                <w:szCs w:val="24"/>
              </w:rPr>
              <w:t xml:space="preserve"> </w:t>
            </w:r>
            <w:r>
              <w:rPr>
                <w:rFonts w:ascii="Times New Roman" w:hAnsi="Times New Roman"/>
                <w:iCs/>
                <w:sz w:val="24"/>
                <w:szCs w:val="24"/>
              </w:rPr>
              <w:t>здоровья</w:t>
            </w:r>
            <w:r>
              <w:rPr>
                <w:rFonts w:ascii="Times New Roman" w:eastAsia="Times New Roman" w:hAnsi="Times New Roman"/>
                <w:iCs/>
                <w:sz w:val="24"/>
                <w:szCs w:val="24"/>
              </w:rPr>
              <w:t xml:space="preserve"> </w:t>
            </w:r>
            <w:r>
              <w:rPr>
                <w:rFonts w:ascii="Times New Roman" w:hAnsi="Times New Roman"/>
                <w:iCs/>
                <w:sz w:val="24"/>
                <w:szCs w:val="24"/>
              </w:rPr>
              <w:t>человека,</w:t>
            </w:r>
            <w:r>
              <w:rPr>
                <w:rFonts w:ascii="Times New Roman" w:eastAsia="Times New Roman" w:hAnsi="Times New Roman"/>
                <w:iCs/>
                <w:sz w:val="24"/>
                <w:szCs w:val="24"/>
              </w:rPr>
              <w:t xml:space="preserve"> </w:t>
            </w:r>
            <w:r>
              <w:rPr>
                <w:rFonts w:ascii="Times New Roman" w:hAnsi="Times New Roman"/>
                <w:iCs/>
                <w:sz w:val="24"/>
                <w:szCs w:val="24"/>
              </w:rPr>
              <w:t>его</w:t>
            </w:r>
            <w:r>
              <w:rPr>
                <w:rFonts w:ascii="Times New Roman" w:eastAsia="Times New Roman" w:hAnsi="Times New Roman"/>
                <w:iCs/>
                <w:sz w:val="24"/>
                <w:szCs w:val="24"/>
              </w:rPr>
              <w:t xml:space="preserve"> </w:t>
            </w:r>
            <w:r>
              <w:rPr>
                <w:rFonts w:ascii="Times New Roman" w:hAnsi="Times New Roman"/>
                <w:iCs/>
                <w:sz w:val="24"/>
                <w:szCs w:val="24"/>
              </w:rPr>
              <w:t>образования,</w:t>
            </w:r>
            <w:r>
              <w:rPr>
                <w:rFonts w:ascii="Times New Roman" w:eastAsia="Times New Roman" w:hAnsi="Times New Roman"/>
                <w:iCs/>
                <w:sz w:val="24"/>
                <w:szCs w:val="24"/>
              </w:rPr>
              <w:t xml:space="preserve"> </w:t>
            </w:r>
            <w:r>
              <w:rPr>
                <w:rFonts w:ascii="Times New Roman" w:hAnsi="Times New Roman"/>
                <w:iCs/>
                <w:sz w:val="24"/>
                <w:szCs w:val="24"/>
              </w:rPr>
              <w:t>труда</w:t>
            </w:r>
            <w:r>
              <w:rPr>
                <w:rFonts w:ascii="Times New Roman" w:eastAsia="Times New Roman" w:hAnsi="Times New Roman"/>
                <w:iCs/>
                <w:sz w:val="24"/>
                <w:szCs w:val="24"/>
              </w:rPr>
              <w:t xml:space="preserve"> </w:t>
            </w:r>
            <w:r>
              <w:rPr>
                <w:rFonts w:ascii="Times New Roman" w:hAnsi="Times New Roman"/>
                <w:iCs/>
                <w:sz w:val="24"/>
                <w:szCs w:val="24"/>
              </w:rPr>
              <w:t>и</w:t>
            </w:r>
            <w:r>
              <w:rPr>
                <w:rFonts w:ascii="Times New Roman" w:eastAsia="Times New Roman" w:hAnsi="Times New Roman"/>
                <w:iCs/>
                <w:sz w:val="24"/>
                <w:szCs w:val="24"/>
              </w:rPr>
              <w:t xml:space="preserve"> </w:t>
            </w:r>
            <w:r>
              <w:rPr>
                <w:rFonts w:ascii="Times New Roman" w:hAnsi="Times New Roman"/>
                <w:iCs/>
                <w:sz w:val="24"/>
                <w:szCs w:val="24"/>
              </w:rPr>
              <w:t>творчества;</w:t>
            </w:r>
          </w:p>
          <w:p w:rsidR="002C4AFD" w:rsidRDefault="002C4AFD" w:rsidP="00550517">
            <w:pPr>
              <w:autoSpaceDE w:val="0"/>
              <w:snapToGrid w:val="0"/>
              <w:rPr>
                <w:rFonts w:ascii="Times New Roman" w:hAnsi="Times New Roman"/>
                <w:iCs/>
                <w:sz w:val="24"/>
                <w:szCs w:val="24"/>
              </w:rPr>
            </w:pPr>
            <w:r>
              <w:rPr>
                <w:rFonts w:ascii="Times New Roman" w:hAnsi="Times New Roman"/>
                <w:iCs/>
                <w:sz w:val="24"/>
                <w:szCs w:val="24"/>
              </w:rPr>
              <w:t>-</w:t>
            </w:r>
            <w:r>
              <w:rPr>
                <w:rFonts w:ascii="Times New Roman" w:eastAsia="Times New Roman" w:hAnsi="Times New Roman"/>
                <w:iCs/>
                <w:sz w:val="24"/>
                <w:szCs w:val="24"/>
              </w:rPr>
              <w:t xml:space="preserve"> </w:t>
            </w:r>
            <w:r>
              <w:rPr>
                <w:rFonts w:ascii="Times New Roman" w:hAnsi="Times New Roman"/>
                <w:iCs/>
                <w:sz w:val="24"/>
                <w:szCs w:val="24"/>
              </w:rPr>
              <w:t>учащиеся</w:t>
            </w:r>
            <w:r>
              <w:rPr>
                <w:rFonts w:ascii="Times New Roman" w:eastAsia="Times New Roman" w:hAnsi="Times New Roman"/>
                <w:iCs/>
                <w:sz w:val="24"/>
                <w:szCs w:val="24"/>
              </w:rPr>
              <w:t xml:space="preserve"> </w:t>
            </w:r>
            <w:r>
              <w:rPr>
                <w:rFonts w:ascii="Times New Roman" w:hAnsi="Times New Roman"/>
                <w:iCs/>
                <w:sz w:val="24"/>
                <w:szCs w:val="24"/>
              </w:rPr>
              <w:t>знают</w:t>
            </w:r>
            <w:r>
              <w:rPr>
                <w:rFonts w:ascii="Times New Roman" w:eastAsia="Times New Roman" w:hAnsi="Times New Roman"/>
                <w:iCs/>
                <w:sz w:val="24"/>
                <w:szCs w:val="24"/>
              </w:rPr>
              <w:t xml:space="preserve"> </w:t>
            </w:r>
            <w:r>
              <w:rPr>
                <w:rFonts w:ascii="Times New Roman" w:hAnsi="Times New Roman"/>
                <w:iCs/>
                <w:sz w:val="24"/>
                <w:szCs w:val="24"/>
              </w:rPr>
              <w:t>о</w:t>
            </w:r>
            <w:r>
              <w:rPr>
                <w:rFonts w:ascii="Times New Roman" w:eastAsia="Times New Roman" w:hAnsi="Times New Roman"/>
                <w:iCs/>
                <w:sz w:val="24"/>
                <w:szCs w:val="24"/>
              </w:rPr>
              <w:t xml:space="preserve"> </w:t>
            </w:r>
            <w:r>
              <w:rPr>
                <w:rFonts w:ascii="Times New Roman" w:hAnsi="Times New Roman"/>
                <w:iCs/>
                <w:sz w:val="24"/>
                <w:szCs w:val="24"/>
              </w:rPr>
              <w:t>возможном</w:t>
            </w:r>
            <w:r>
              <w:rPr>
                <w:rFonts w:ascii="Times New Roman" w:eastAsia="Times New Roman" w:hAnsi="Times New Roman"/>
                <w:iCs/>
                <w:sz w:val="24"/>
                <w:szCs w:val="24"/>
              </w:rPr>
              <w:t xml:space="preserve"> </w:t>
            </w:r>
            <w:r>
              <w:rPr>
                <w:rFonts w:ascii="Times New Roman" w:hAnsi="Times New Roman"/>
                <w:iCs/>
                <w:sz w:val="24"/>
                <w:szCs w:val="24"/>
              </w:rPr>
              <w:t>негативном</w:t>
            </w:r>
            <w:r>
              <w:rPr>
                <w:rFonts w:ascii="Times New Roman" w:eastAsia="Times New Roman" w:hAnsi="Times New Roman"/>
                <w:iCs/>
                <w:sz w:val="24"/>
                <w:szCs w:val="24"/>
              </w:rPr>
              <w:t xml:space="preserve"> </w:t>
            </w:r>
            <w:r>
              <w:rPr>
                <w:rFonts w:ascii="Times New Roman" w:hAnsi="Times New Roman"/>
                <w:iCs/>
                <w:sz w:val="24"/>
                <w:szCs w:val="24"/>
              </w:rPr>
              <w:t>влиянии</w:t>
            </w:r>
            <w:r>
              <w:rPr>
                <w:rFonts w:ascii="Times New Roman" w:eastAsia="Times New Roman" w:hAnsi="Times New Roman"/>
                <w:iCs/>
                <w:sz w:val="24"/>
                <w:szCs w:val="24"/>
              </w:rPr>
              <w:t xml:space="preserve"> </w:t>
            </w:r>
            <w:r>
              <w:rPr>
                <w:rFonts w:ascii="Times New Roman" w:hAnsi="Times New Roman"/>
                <w:iCs/>
                <w:sz w:val="24"/>
                <w:szCs w:val="24"/>
              </w:rPr>
              <w:t>компьютерных</w:t>
            </w:r>
            <w:r>
              <w:rPr>
                <w:rFonts w:ascii="Times New Roman" w:eastAsia="Times New Roman" w:hAnsi="Times New Roman"/>
                <w:iCs/>
                <w:sz w:val="24"/>
                <w:szCs w:val="24"/>
              </w:rPr>
              <w:t xml:space="preserve"> </w:t>
            </w:r>
            <w:r>
              <w:rPr>
                <w:rFonts w:ascii="Times New Roman" w:hAnsi="Times New Roman"/>
                <w:iCs/>
                <w:sz w:val="24"/>
                <w:szCs w:val="24"/>
              </w:rPr>
              <w:t>игр,</w:t>
            </w:r>
            <w:r>
              <w:rPr>
                <w:rFonts w:ascii="Times New Roman" w:eastAsia="Times New Roman" w:hAnsi="Times New Roman"/>
                <w:iCs/>
                <w:sz w:val="24"/>
                <w:szCs w:val="24"/>
              </w:rPr>
              <w:t xml:space="preserve"> </w:t>
            </w:r>
            <w:r>
              <w:rPr>
                <w:rFonts w:ascii="Times New Roman" w:hAnsi="Times New Roman"/>
                <w:iCs/>
                <w:sz w:val="24"/>
                <w:szCs w:val="24"/>
              </w:rPr>
              <w:t>телевидения,</w:t>
            </w:r>
            <w:r>
              <w:rPr>
                <w:rFonts w:ascii="Times New Roman" w:eastAsia="Times New Roman" w:hAnsi="Times New Roman"/>
                <w:iCs/>
                <w:sz w:val="24"/>
                <w:szCs w:val="24"/>
              </w:rPr>
              <w:t xml:space="preserve"> </w:t>
            </w:r>
            <w:r>
              <w:rPr>
                <w:rFonts w:ascii="Times New Roman" w:hAnsi="Times New Roman"/>
                <w:iCs/>
                <w:sz w:val="24"/>
                <w:szCs w:val="24"/>
              </w:rPr>
              <w:t>рекламы</w:t>
            </w:r>
            <w:r>
              <w:rPr>
                <w:rFonts w:ascii="Times New Roman" w:eastAsia="Times New Roman" w:hAnsi="Times New Roman"/>
                <w:iCs/>
                <w:sz w:val="24"/>
                <w:szCs w:val="24"/>
              </w:rPr>
              <w:t xml:space="preserve"> </w:t>
            </w:r>
            <w:r>
              <w:rPr>
                <w:rFonts w:ascii="Times New Roman" w:hAnsi="Times New Roman"/>
                <w:iCs/>
                <w:sz w:val="24"/>
                <w:szCs w:val="24"/>
              </w:rPr>
              <w:t>на</w:t>
            </w:r>
            <w:r>
              <w:rPr>
                <w:rFonts w:ascii="Times New Roman" w:eastAsia="Times New Roman" w:hAnsi="Times New Roman"/>
                <w:iCs/>
                <w:sz w:val="24"/>
                <w:szCs w:val="24"/>
              </w:rPr>
              <w:t xml:space="preserve"> </w:t>
            </w:r>
            <w:r>
              <w:rPr>
                <w:rFonts w:ascii="Times New Roman" w:hAnsi="Times New Roman"/>
                <w:iCs/>
                <w:sz w:val="24"/>
                <w:szCs w:val="24"/>
              </w:rPr>
              <w:t>здоровье</w:t>
            </w:r>
            <w:r>
              <w:rPr>
                <w:rFonts w:ascii="Times New Roman" w:eastAsia="Times New Roman" w:hAnsi="Times New Roman"/>
                <w:iCs/>
                <w:sz w:val="24"/>
                <w:szCs w:val="24"/>
              </w:rPr>
              <w:t xml:space="preserve"> </w:t>
            </w:r>
            <w:r>
              <w:rPr>
                <w:rFonts w:ascii="Times New Roman" w:hAnsi="Times New Roman"/>
                <w:iCs/>
                <w:sz w:val="24"/>
                <w:szCs w:val="24"/>
              </w:rPr>
              <w:t>человека.</w:t>
            </w:r>
          </w:p>
        </w:tc>
      </w:tr>
    </w:tbl>
    <w:p w:rsidR="002C4AFD" w:rsidRDefault="002C4AFD" w:rsidP="002C4AFD">
      <w:pPr>
        <w:rPr>
          <w:rFonts w:ascii="Times New Roman" w:hAnsi="Times New Roman"/>
          <w:sz w:val="24"/>
          <w:szCs w:val="24"/>
        </w:rPr>
      </w:pPr>
    </w:p>
    <w:tbl>
      <w:tblPr>
        <w:tblW w:w="0" w:type="auto"/>
        <w:tblInd w:w="55" w:type="dxa"/>
        <w:tblLayout w:type="fixed"/>
        <w:tblCellMar>
          <w:top w:w="55" w:type="dxa"/>
          <w:left w:w="55" w:type="dxa"/>
          <w:bottom w:w="55" w:type="dxa"/>
          <w:right w:w="55" w:type="dxa"/>
        </w:tblCellMar>
        <w:tblLook w:val="0000"/>
      </w:tblPr>
      <w:tblGrid>
        <w:gridCol w:w="2000"/>
        <w:gridCol w:w="2125"/>
        <w:gridCol w:w="5559"/>
      </w:tblGrid>
      <w:tr w:rsidR="002C4AFD" w:rsidTr="00550517">
        <w:tc>
          <w:tcPr>
            <w:tcW w:w="2000" w:type="dxa"/>
            <w:tcBorders>
              <w:top w:val="single" w:sz="1" w:space="0" w:color="000000"/>
              <w:left w:val="single" w:sz="1" w:space="0" w:color="000000"/>
              <w:bottom w:val="single" w:sz="1" w:space="0" w:color="000000"/>
            </w:tcBorders>
            <w:shd w:val="clear" w:color="auto" w:fill="auto"/>
          </w:tcPr>
          <w:p w:rsidR="002C4AFD" w:rsidRDefault="002C4AFD" w:rsidP="00550517">
            <w:pPr>
              <w:pStyle w:val="af"/>
              <w:snapToGrid w:val="0"/>
              <w:jc w:val="center"/>
              <w:rPr>
                <w:rFonts w:cs="Times New Roman"/>
                <w:i/>
                <w:iCs/>
              </w:rPr>
            </w:pPr>
            <w:r>
              <w:rPr>
                <w:rFonts w:cs="Times New Roman"/>
                <w:i/>
                <w:iCs/>
              </w:rPr>
              <w:t>Направления</w:t>
            </w:r>
            <w:r>
              <w:rPr>
                <w:rFonts w:eastAsia="Times New Roman" w:cs="Times New Roman"/>
                <w:i/>
                <w:iCs/>
              </w:rPr>
              <w:t xml:space="preserve"> </w:t>
            </w:r>
            <w:r>
              <w:rPr>
                <w:rFonts w:cs="Times New Roman"/>
                <w:i/>
                <w:iCs/>
              </w:rPr>
              <w:t>воспитания</w:t>
            </w:r>
          </w:p>
        </w:tc>
        <w:tc>
          <w:tcPr>
            <w:tcW w:w="2125" w:type="dxa"/>
            <w:tcBorders>
              <w:top w:val="single" w:sz="1" w:space="0" w:color="000000"/>
              <w:left w:val="single" w:sz="1" w:space="0" w:color="000000"/>
              <w:bottom w:val="single" w:sz="1" w:space="0" w:color="000000"/>
            </w:tcBorders>
            <w:shd w:val="clear" w:color="auto" w:fill="auto"/>
          </w:tcPr>
          <w:p w:rsidR="002C4AFD" w:rsidRDefault="002C4AFD" w:rsidP="00550517">
            <w:pPr>
              <w:autoSpaceDE w:val="0"/>
              <w:snapToGrid w:val="0"/>
              <w:jc w:val="center"/>
              <w:rPr>
                <w:rFonts w:ascii="Times New Roman" w:hAnsi="Times New Roman"/>
                <w:i/>
                <w:iCs/>
                <w:sz w:val="24"/>
                <w:szCs w:val="24"/>
              </w:rPr>
            </w:pPr>
            <w:r>
              <w:rPr>
                <w:rFonts w:ascii="Times New Roman" w:hAnsi="Times New Roman"/>
                <w:i/>
                <w:iCs/>
                <w:sz w:val="24"/>
                <w:szCs w:val="24"/>
              </w:rPr>
              <w:t>Ценностные</w:t>
            </w:r>
            <w:r>
              <w:rPr>
                <w:rFonts w:ascii="Times New Roman" w:eastAsia="Times New Roman" w:hAnsi="Times New Roman"/>
                <w:i/>
                <w:iCs/>
                <w:sz w:val="24"/>
                <w:szCs w:val="24"/>
              </w:rPr>
              <w:t xml:space="preserve"> </w:t>
            </w:r>
            <w:r>
              <w:rPr>
                <w:rFonts w:ascii="Times New Roman" w:hAnsi="Times New Roman"/>
                <w:i/>
                <w:iCs/>
                <w:sz w:val="24"/>
                <w:szCs w:val="24"/>
              </w:rPr>
              <w:t>установки</w:t>
            </w:r>
          </w:p>
        </w:tc>
        <w:tc>
          <w:tcPr>
            <w:tcW w:w="5559" w:type="dxa"/>
            <w:tcBorders>
              <w:top w:val="single" w:sz="1" w:space="0" w:color="000000"/>
              <w:left w:val="single" w:sz="1" w:space="0" w:color="000000"/>
              <w:bottom w:val="single" w:sz="1" w:space="0" w:color="000000"/>
              <w:right w:val="single" w:sz="1" w:space="0" w:color="000000"/>
            </w:tcBorders>
            <w:shd w:val="clear" w:color="auto" w:fill="auto"/>
          </w:tcPr>
          <w:p w:rsidR="002C4AFD" w:rsidRDefault="002C4AFD" w:rsidP="00550517">
            <w:pPr>
              <w:autoSpaceDE w:val="0"/>
              <w:snapToGrid w:val="0"/>
              <w:jc w:val="center"/>
              <w:rPr>
                <w:rFonts w:ascii="Times New Roman" w:hAnsi="Times New Roman"/>
                <w:i/>
                <w:iCs/>
                <w:sz w:val="24"/>
                <w:szCs w:val="24"/>
              </w:rPr>
            </w:pPr>
            <w:r>
              <w:rPr>
                <w:rFonts w:ascii="Times New Roman" w:hAnsi="Times New Roman"/>
                <w:i/>
                <w:iCs/>
                <w:sz w:val="24"/>
                <w:szCs w:val="24"/>
              </w:rPr>
              <w:t>Планируемые</w:t>
            </w:r>
            <w:r>
              <w:rPr>
                <w:rFonts w:ascii="Times New Roman" w:eastAsia="Times New Roman" w:hAnsi="Times New Roman"/>
                <w:i/>
                <w:iCs/>
                <w:sz w:val="24"/>
                <w:szCs w:val="24"/>
              </w:rPr>
              <w:t xml:space="preserve"> </w:t>
            </w:r>
            <w:r>
              <w:rPr>
                <w:rFonts w:ascii="Times New Roman" w:hAnsi="Times New Roman"/>
                <w:i/>
                <w:iCs/>
                <w:sz w:val="24"/>
                <w:szCs w:val="24"/>
              </w:rPr>
              <w:t>результаты</w:t>
            </w:r>
            <w:r>
              <w:rPr>
                <w:rFonts w:ascii="Times New Roman" w:eastAsia="Times New Roman" w:hAnsi="Times New Roman"/>
                <w:i/>
                <w:iCs/>
                <w:sz w:val="24"/>
                <w:szCs w:val="24"/>
              </w:rPr>
              <w:t xml:space="preserve"> </w:t>
            </w:r>
            <w:r>
              <w:rPr>
                <w:rFonts w:ascii="Times New Roman" w:hAnsi="Times New Roman"/>
                <w:i/>
                <w:iCs/>
                <w:sz w:val="24"/>
                <w:szCs w:val="24"/>
              </w:rPr>
              <w:t>воспитательной</w:t>
            </w:r>
            <w:r>
              <w:rPr>
                <w:rFonts w:ascii="Times New Roman" w:eastAsia="Times New Roman" w:hAnsi="Times New Roman"/>
                <w:i/>
                <w:iCs/>
                <w:sz w:val="24"/>
                <w:szCs w:val="24"/>
              </w:rPr>
              <w:t xml:space="preserve"> </w:t>
            </w:r>
            <w:r>
              <w:rPr>
                <w:rFonts w:ascii="Times New Roman" w:hAnsi="Times New Roman"/>
                <w:i/>
                <w:iCs/>
                <w:sz w:val="24"/>
                <w:szCs w:val="24"/>
              </w:rPr>
              <w:t>деятельности</w:t>
            </w:r>
          </w:p>
        </w:tc>
      </w:tr>
      <w:tr w:rsidR="002C4AFD" w:rsidTr="00550517">
        <w:tc>
          <w:tcPr>
            <w:tcW w:w="2000" w:type="dxa"/>
            <w:tcBorders>
              <w:left w:val="single" w:sz="1" w:space="0" w:color="000000"/>
              <w:bottom w:val="single" w:sz="1" w:space="0" w:color="000000"/>
            </w:tcBorders>
            <w:shd w:val="clear" w:color="auto" w:fill="auto"/>
          </w:tcPr>
          <w:p w:rsidR="002C4AFD" w:rsidRDefault="002C4AFD" w:rsidP="00550517">
            <w:pPr>
              <w:autoSpaceDE w:val="0"/>
              <w:snapToGrid w:val="0"/>
              <w:jc w:val="both"/>
              <w:rPr>
                <w:rFonts w:ascii="Times New Roman" w:hAnsi="Times New Roman"/>
                <w:sz w:val="24"/>
                <w:szCs w:val="24"/>
              </w:rPr>
            </w:pPr>
            <w:r>
              <w:rPr>
                <w:rFonts w:ascii="Times New Roman" w:hAnsi="Times New Roman"/>
                <w:sz w:val="24"/>
                <w:szCs w:val="24"/>
              </w:rPr>
              <w:t>Формирование</w:t>
            </w:r>
            <w:r>
              <w:rPr>
                <w:rFonts w:ascii="Times New Roman" w:eastAsia="Times New Roman" w:hAnsi="Times New Roman"/>
                <w:sz w:val="24"/>
                <w:szCs w:val="24"/>
              </w:rPr>
              <w:t xml:space="preserve"> </w:t>
            </w:r>
            <w:r>
              <w:rPr>
                <w:rFonts w:ascii="Times New Roman" w:hAnsi="Times New Roman"/>
                <w:sz w:val="24"/>
                <w:szCs w:val="24"/>
              </w:rPr>
              <w:t>ценностного</w:t>
            </w:r>
            <w:r>
              <w:rPr>
                <w:rFonts w:ascii="Times New Roman" w:eastAsia="Times New Roman" w:hAnsi="Times New Roman"/>
                <w:sz w:val="24"/>
                <w:szCs w:val="24"/>
              </w:rPr>
              <w:t xml:space="preserve"> </w:t>
            </w:r>
            <w:r>
              <w:rPr>
                <w:rFonts w:ascii="Times New Roman" w:hAnsi="Times New Roman"/>
                <w:sz w:val="24"/>
                <w:szCs w:val="24"/>
              </w:rPr>
              <w:t>отношения</w:t>
            </w:r>
            <w:r>
              <w:rPr>
                <w:rFonts w:ascii="Times New Roman" w:eastAsia="Times New Roman" w:hAnsi="Times New Roman"/>
                <w:sz w:val="24"/>
                <w:szCs w:val="24"/>
              </w:rPr>
              <w:t xml:space="preserve"> </w:t>
            </w:r>
            <w:r>
              <w:rPr>
                <w:rFonts w:ascii="Times New Roman" w:hAnsi="Times New Roman"/>
                <w:sz w:val="24"/>
                <w:szCs w:val="24"/>
              </w:rPr>
              <w:t>к</w:t>
            </w:r>
            <w:r>
              <w:rPr>
                <w:rFonts w:ascii="Times New Roman" w:eastAsia="Times New Roman" w:hAnsi="Times New Roman"/>
                <w:sz w:val="24"/>
                <w:szCs w:val="24"/>
              </w:rPr>
              <w:t xml:space="preserve"> </w:t>
            </w:r>
            <w:r>
              <w:rPr>
                <w:rFonts w:ascii="Times New Roman" w:hAnsi="Times New Roman"/>
                <w:sz w:val="24"/>
                <w:szCs w:val="24"/>
              </w:rPr>
              <w:t>природе,</w:t>
            </w:r>
            <w:r>
              <w:rPr>
                <w:rFonts w:ascii="Times New Roman" w:eastAsia="Times New Roman" w:hAnsi="Times New Roman"/>
                <w:sz w:val="24"/>
                <w:szCs w:val="24"/>
              </w:rPr>
              <w:t xml:space="preserve"> </w:t>
            </w:r>
            <w:r>
              <w:rPr>
                <w:rFonts w:ascii="Times New Roman" w:hAnsi="Times New Roman"/>
                <w:sz w:val="24"/>
                <w:szCs w:val="24"/>
              </w:rPr>
              <w:t>окружающей</w:t>
            </w:r>
            <w:r>
              <w:rPr>
                <w:rFonts w:ascii="Times New Roman" w:eastAsia="Times New Roman" w:hAnsi="Times New Roman"/>
                <w:sz w:val="24"/>
                <w:szCs w:val="24"/>
              </w:rPr>
              <w:t xml:space="preserve"> </w:t>
            </w:r>
            <w:r>
              <w:rPr>
                <w:rFonts w:ascii="Times New Roman" w:hAnsi="Times New Roman"/>
                <w:sz w:val="24"/>
                <w:szCs w:val="24"/>
              </w:rPr>
              <w:t>среде</w:t>
            </w:r>
            <w:r>
              <w:rPr>
                <w:rFonts w:ascii="Times New Roman" w:eastAsia="Times New Roman" w:hAnsi="Times New Roman"/>
                <w:sz w:val="24"/>
                <w:szCs w:val="24"/>
              </w:rPr>
              <w:t xml:space="preserve"> </w:t>
            </w:r>
            <w:r>
              <w:rPr>
                <w:rFonts w:ascii="Times New Roman" w:hAnsi="Times New Roman"/>
                <w:sz w:val="24"/>
                <w:szCs w:val="24"/>
              </w:rPr>
              <w:t>(экологическое</w:t>
            </w:r>
            <w:r>
              <w:rPr>
                <w:rFonts w:ascii="Times New Roman" w:eastAsia="Times New Roman" w:hAnsi="Times New Roman"/>
                <w:sz w:val="24"/>
                <w:szCs w:val="24"/>
              </w:rPr>
              <w:t xml:space="preserve"> </w:t>
            </w:r>
            <w:r>
              <w:rPr>
                <w:rFonts w:ascii="Times New Roman" w:hAnsi="Times New Roman"/>
                <w:sz w:val="24"/>
                <w:szCs w:val="24"/>
              </w:rPr>
              <w:t>воспитание).</w:t>
            </w:r>
          </w:p>
        </w:tc>
        <w:tc>
          <w:tcPr>
            <w:tcW w:w="2125" w:type="dxa"/>
            <w:tcBorders>
              <w:left w:val="single" w:sz="1" w:space="0" w:color="000000"/>
              <w:bottom w:val="single" w:sz="1" w:space="0" w:color="000000"/>
            </w:tcBorders>
            <w:shd w:val="clear" w:color="auto" w:fill="auto"/>
          </w:tcPr>
          <w:p w:rsidR="002C4AFD" w:rsidRDefault="002C4AFD" w:rsidP="00550517">
            <w:pPr>
              <w:autoSpaceDE w:val="0"/>
              <w:snapToGrid w:val="0"/>
              <w:jc w:val="both"/>
              <w:rPr>
                <w:rFonts w:ascii="Times New Roman" w:hAnsi="Times New Roman"/>
                <w:iCs/>
                <w:sz w:val="24"/>
                <w:szCs w:val="24"/>
              </w:rPr>
            </w:pPr>
            <w:r>
              <w:rPr>
                <w:rFonts w:ascii="Times New Roman" w:hAnsi="Times New Roman"/>
                <w:iCs/>
                <w:sz w:val="24"/>
                <w:szCs w:val="24"/>
              </w:rPr>
              <w:t>Родная</w:t>
            </w:r>
            <w:r>
              <w:rPr>
                <w:rFonts w:ascii="Times New Roman" w:eastAsia="Times New Roman" w:hAnsi="Times New Roman"/>
                <w:iCs/>
                <w:sz w:val="24"/>
                <w:szCs w:val="24"/>
              </w:rPr>
              <w:t xml:space="preserve"> </w:t>
            </w:r>
            <w:r>
              <w:rPr>
                <w:rFonts w:ascii="Times New Roman" w:hAnsi="Times New Roman"/>
                <w:iCs/>
                <w:sz w:val="24"/>
                <w:szCs w:val="24"/>
              </w:rPr>
              <w:t>земля;</w:t>
            </w:r>
            <w:r>
              <w:rPr>
                <w:rFonts w:ascii="Times New Roman" w:eastAsia="Times New Roman" w:hAnsi="Times New Roman"/>
                <w:iCs/>
                <w:sz w:val="24"/>
                <w:szCs w:val="24"/>
              </w:rPr>
              <w:t xml:space="preserve"> </w:t>
            </w:r>
            <w:r>
              <w:rPr>
                <w:rFonts w:ascii="Times New Roman" w:hAnsi="Times New Roman"/>
                <w:iCs/>
                <w:sz w:val="24"/>
                <w:szCs w:val="24"/>
              </w:rPr>
              <w:t>заповедная</w:t>
            </w:r>
            <w:r>
              <w:rPr>
                <w:rFonts w:ascii="Times New Roman" w:eastAsia="Times New Roman" w:hAnsi="Times New Roman"/>
                <w:iCs/>
                <w:sz w:val="24"/>
                <w:szCs w:val="24"/>
              </w:rPr>
              <w:t xml:space="preserve"> </w:t>
            </w:r>
            <w:r>
              <w:rPr>
                <w:rFonts w:ascii="Times New Roman" w:hAnsi="Times New Roman"/>
                <w:iCs/>
                <w:sz w:val="24"/>
                <w:szCs w:val="24"/>
              </w:rPr>
              <w:t>природа;</w:t>
            </w:r>
            <w:r>
              <w:rPr>
                <w:rFonts w:ascii="Times New Roman" w:eastAsia="Times New Roman" w:hAnsi="Times New Roman"/>
                <w:iCs/>
                <w:sz w:val="24"/>
                <w:szCs w:val="24"/>
              </w:rPr>
              <w:t xml:space="preserve"> </w:t>
            </w:r>
            <w:r>
              <w:rPr>
                <w:rFonts w:ascii="Times New Roman" w:hAnsi="Times New Roman"/>
                <w:iCs/>
                <w:sz w:val="24"/>
                <w:szCs w:val="24"/>
              </w:rPr>
              <w:t>планета</w:t>
            </w:r>
            <w:r>
              <w:rPr>
                <w:rFonts w:ascii="Times New Roman" w:eastAsia="Times New Roman" w:hAnsi="Times New Roman"/>
                <w:iCs/>
                <w:sz w:val="24"/>
                <w:szCs w:val="24"/>
              </w:rPr>
              <w:t xml:space="preserve"> </w:t>
            </w:r>
            <w:r>
              <w:rPr>
                <w:rFonts w:ascii="Times New Roman" w:hAnsi="Times New Roman"/>
                <w:iCs/>
                <w:sz w:val="24"/>
                <w:szCs w:val="24"/>
              </w:rPr>
              <w:t>Земля;</w:t>
            </w:r>
            <w:r>
              <w:rPr>
                <w:rFonts w:ascii="Times New Roman" w:eastAsia="Times New Roman" w:hAnsi="Times New Roman"/>
                <w:iCs/>
                <w:sz w:val="24"/>
                <w:szCs w:val="24"/>
              </w:rPr>
              <w:t xml:space="preserve"> </w:t>
            </w:r>
            <w:r>
              <w:rPr>
                <w:rFonts w:ascii="Times New Roman" w:hAnsi="Times New Roman"/>
                <w:iCs/>
                <w:sz w:val="24"/>
                <w:szCs w:val="24"/>
              </w:rPr>
              <w:t>экологическое</w:t>
            </w:r>
            <w:r>
              <w:rPr>
                <w:rFonts w:ascii="Times New Roman" w:eastAsia="Times New Roman" w:hAnsi="Times New Roman"/>
                <w:iCs/>
                <w:sz w:val="24"/>
                <w:szCs w:val="24"/>
              </w:rPr>
              <w:t xml:space="preserve"> </w:t>
            </w:r>
            <w:r>
              <w:rPr>
                <w:rFonts w:ascii="Times New Roman" w:hAnsi="Times New Roman"/>
                <w:iCs/>
                <w:sz w:val="24"/>
                <w:szCs w:val="24"/>
              </w:rPr>
              <w:t>сознание.</w:t>
            </w:r>
          </w:p>
        </w:tc>
        <w:tc>
          <w:tcPr>
            <w:tcW w:w="5559" w:type="dxa"/>
            <w:tcBorders>
              <w:left w:val="single" w:sz="1" w:space="0" w:color="000000"/>
              <w:bottom w:val="single" w:sz="1" w:space="0" w:color="000000"/>
              <w:right w:val="single" w:sz="1" w:space="0" w:color="000000"/>
            </w:tcBorders>
            <w:shd w:val="clear" w:color="auto" w:fill="auto"/>
          </w:tcPr>
          <w:p w:rsidR="002C4AFD" w:rsidRDefault="002C4AFD" w:rsidP="00550517">
            <w:pPr>
              <w:autoSpaceDE w:val="0"/>
              <w:snapToGrid w:val="0"/>
              <w:jc w:val="both"/>
              <w:rPr>
                <w:rFonts w:ascii="Times New Roman" w:hAnsi="Times New Roman"/>
                <w:iCs/>
                <w:sz w:val="24"/>
                <w:szCs w:val="24"/>
              </w:rPr>
            </w:pPr>
            <w:r>
              <w:rPr>
                <w:rFonts w:ascii="Times New Roman" w:hAnsi="Times New Roman"/>
                <w:iCs/>
                <w:sz w:val="24"/>
                <w:szCs w:val="24"/>
              </w:rPr>
              <w:t>-</w:t>
            </w:r>
            <w:r>
              <w:rPr>
                <w:rFonts w:ascii="Times New Roman" w:eastAsia="Times New Roman" w:hAnsi="Times New Roman"/>
                <w:iCs/>
                <w:sz w:val="24"/>
                <w:szCs w:val="24"/>
              </w:rPr>
              <w:t xml:space="preserve"> </w:t>
            </w:r>
            <w:r>
              <w:rPr>
                <w:rFonts w:ascii="Times New Roman" w:hAnsi="Times New Roman"/>
                <w:iCs/>
                <w:sz w:val="24"/>
                <w:szCs w:val="24"/>
              </w:rPr>
              <w:t>учащиеся</w:t>
            </w:r>
            <w:r>
              <w:rPr>
                <w:rFonts w:ascii="Times New Roman" w:eastAsia="Times New Roman" w:hAnsi="Times New Roman"/>
                <w:iCs/>
                <w:sz w:val="24"/>
                <w:szCs w:val="24"/>
              </w:rPr>
              <w:t xml:space="preserve"> </w:t>
            </w:r>
            <w:r>
              <w:rPr>
                <w:rFonts w:ascii="Times New Roman" w:hAnsi="Times New Roman"/>
                <w:iCs/>
                <w:sz w:val="24"/>
                <w:szCs w:val="24"/>
              </w:rPr>
              <w:t>имеют</w:t>
            </w:r>
            <w:r>
              <w:rPr>
                <w:rFonts w:ascii="Times New Roman" w:eastAsia="Times New Roman" w:hAnsi="Times New Roman"/>
                <w:iCs/>
                <w:sz w:val="24"/>
                <w:szCs w:val="24"/>
              </w:rPr>
              <w:t xml:space="preserve"> </w:t>
            </w:r>
            <w:r>
              <w:rPr>
                <w:rFonts w:ascii="Times New Roman" w:hAnsi="Times New Roman"/>
                <w:iCs/>
                <w:sz w:val="24"/>
                <w:szCs w:val="24"/>
              </w:rPr>
              <w:t>первоначальный</w:t>
            </w:r>
            <w:r>
              <w:rPr>
                <w:rFonts w:ascii="Times New Roman" w:eastAsia="Times New Roman" w:hAnsi="Times New Roman"/>
                <w:iCs/>
                <w:sz w:val="24"/>
                <w:szCs w:val="24"/>
              </w:rPr>
              <w:t xml:space="preserve"> </w:t>
            </w:r>
            <w:r>
              <w:rPr>
                <w:rFonts w:ascii="Times New Roman" w:hAnsi="Times New Roman"/>
                <w:iCs/>
                <w:sz w:val="24"/>
                <w:szCs w:val="24"/>
              </w:rPr>
              <w:t>опыт</w:t>
            </w:r>
            <w:r>
              <w:rPr>
                <w:rFonts w:ascii="Times New Roman" w:eastAsia="Times New Roman" w:hAnsi="Times New Roman"/>
                <w:iCs/>
                <w:sz w:val="24"/>
                <w:szCs w:val="24"/>
              </w:rPr>
              <w:t xml:space="preserve"> </w:t>
            </w:r>
            <w:r>
              <w:rPr>
                <w:rFonts w:ascii="Times New Roman" w:hAnsi="Times New Roman"/>
                <w:iCs/>
                <w:sz w:val="24"/>
                <w:szCs w:val="24"/>
              </w:rPr>
              <w:t>эстетического,</w:t>
            </w:r>
            <w:r>
              <w:rPr>
                <w:rFonts w:ascii="Times New Roman" w:eastAsia="Times New Roman" w:hAnsi="Times New Roman"/>
                <w:iCs/>
                <w:sz w:val="24"/>
                <w:szCs w:val="24"/>
              </w:rPr>
              <w:t xml:space="preserve"> </w:t>
            </w:r>
            <w:r>
              <w:rPr>
                <w:rFonts w:ascii="Times New Roman" w:hAnsi="Times New Roman"/>
                <w:iCs/>
                <w:sz w:val="24"/>
                <w:szCs w:val="24"/>
              </w:rPr>
              <w:t>эмоционально-нравственного</w:t>
            </w:r>
            <w:r>
              <w:rPr>
                <w:rFonts w:ascii="Times New Roman" w:eastAsia="Times New Roman" w:hAnsi="Times New Roman"/>
                <w:iCs/>
                <w:sz w:val="24"/>
                <w:szCs w:val="24"/>
              </w:rPr>
              <w:t xml:space="preserve"> </w:t>
            </w:r>
            <w:r>
              <w:rPr>
                <w:rFonts w:ascii="Times New Roman" w:hAnsi="Times New Roman"/>
                <w:iCs/>
                <w:sz w:val="24"/>
                <w:szCs w:val="24"/>
              </w:rPr>
              <w:t>отношения</w:t>
            </w:r>
            <w:r>
              <w:rPr>
                <w:rFonts w:ascii="Times New Roman" w:eastAsia="Times New Roman" w:hAnsi="Times New Roman"/>
                <w:iCs/>
                <w:sz w:val="24"/>
                <w:szCs w:val="24"/>
              </w:rPr>
              <w:t xml:space="preserve"> </w:t>
            </w:r>
            <w:r>
              <w:rPr>
                <w:rFonts w:ascii="Times New Roman" w:hAnsi="Times New Roman"/>
                <w:iCs/>
                <w:sz w:val="24"/>
                <w:szCs w:val="24"/>
              </w:rPr>
              <w:t>к</w:t>
            </w:r>
            <w:r>
              <w:rPr>
                <w:rFonts w:ascii="Times New Roman" w:eastAsia="Times New Roman" w:hAnsi="Times New Roman"/>
                <w:iCs/>
                <w:sz w:val="24"/>
                <w:szCs w:val="24"/>
              </w:rPr>
              <w:t xml:space="preserve"> </w:t>
            </w:r>
            <w:r>
              <w:rPr>
                <w:rFonts w:ascii="Times New Roman" w:hAnsi="Times New Roman"/>
                <w:iCs/>
                <w:sz w:val="24"/>
                <w:szCs w:val="24"/>
              </w:rPr>
              <w:t>природе;</w:t>
            </w:r>
          </w:p>
          <w:p w:rsidR="002C4AFD" w:rsidRDefault="002C4AFD" w:rsidP="00550517">
            <w:pPr>
              <w:autoSpaceDE w:val="0"/>
              <w:jc w:val="both"/>
              <w:rPr>
                <w:rFonts w:ascii="Times New Roman" w:hAnsi="Times New Roman"/>
                <w:iCs/>
                <w:sz w:val="24"/>
                <w:szCs w:val="24"/>
              </w:rPr>
            </w:pPr>
            <w:r>
              <w:rPr>
                <w:rFonts w:ascii="Times New Roman" w:hAnsi="Times New Roman"/>
                <w:iCs/>
                <w:sz w:val="24"/>
                <w:szCs w:val="24"/>
              </w:rPr>
              <w:t>-</w:t>
            </w:r>
            <w:r>
              <w:rPr>
                <w:rFonts w:ascii="Times New Roman" w:eastAsia="Times New Roman" w:hAnsi="Times New Roman"/>
                <w:iCs/>
                <w:sz w:val="24"/>
                <w:szCs w:val="24"/>
              </w:rPr>
              <w:t xml:space="preserve"> </w:t>
            </w:r>
            <w:r>
              <w:rPr>
                <w:rFonts w:ascii="Times New Roman" w:hAnsi="Times New Roman"/>
                <w:iCs/>
                <w:sz w:val="24"/>
                <w:szCs w:val="24"/>
              </w:rPr>
              <w:t>учащиеся</w:t>
            </w:r>
            <w:r>
              <w:rPr>
                <w:rFonts w:ascii="Times New Roman" w:eastAsia="Times New Roman" w:hAnsi="Times New Roman"/>
                <w:iCs/>
                <w:sz w:val="24"/>
                <w:szCs w:val="24"/>
              </w:rPr>
              <w:t xml:space="preserve"> </w:t>
            </w:r>
            <w:r>
              <w:rPr>
                <w:rFonts w:ascii="Times New Roman" w:hAnsi="Times New Roman"/>
                <w:iCs/>
                <w:sz w:val="24"/>
                <w:szCs w:val="24"/>
              </w:rPr>
              <w:t>имеют</w:t>
            </w:r>
            <w:r>
              <w:rPr>
                <w:rFonts w:ascii="Times New Roman" w:eastAsia="Times New Roman" w:hAnsi="Times New Roman"/>
                <w:iCs/>
                <w:sz w:val="24"/>
                <w:szCs w:val="24"/>
              </w:rPr>
              <w:t xml:space="preserve"> </w:t>
            </w:r>
            <w:r>
              <w:rPr>
                <w:rFonts w:ascii="Times New Roman" w:hAnsi="Times New Roman"/>
                <w:iCs/>
                <w:sz w:val="24"/>
                <w:szCs w:val="24"/>
              </w:rPr>
              <w:t>элементарные</w:t>
            </w:r>
            <w:r>
              <w:rPr>
                <w:rFonts w:ascii="Times New Roman" w:eastAsia="Times New Roman" w:hAnsi="Times New Roman"/>
                <w:iCs/>
                <w:sz w:val="24"/>
                <w:szCs w:val="24"/>
              </w:rPr>
              <w:t xml:space="preserve"> </w:t>
            </w:r>
            <w:r>
              <w:rPr>
                <w:rFonts w:ascii="Times New Roman" w:hAnsi="Times New Roman"/>
                <w:iCs/>
                <w:sz w:val="24"/>
                <w:szCs w:val="24"/>
              </w:rPr>
              <w:t>знания</w:t>
            </w:r>
            <w:r>
              <w:rPr>
                <w:rFonts w:ascii="Times New Roman" w:eastAsia="Times New Roman" w:hAnsi="Times New Roman"/>
                <w:iCs/>
                <w:sz w:val="24"/>
                <w:szCs w:val="24"/>
              </w:rPr>
              <w:t xml:space="preserve"> </w:t>
            </w:r>
            <w:r>
              <w:rPr>
                <w:rFonts w:ascii="Times New Roman" w:hAnsi="Times New Roman"/>
                <w:iCs/>
                <w:sz w:val="24"/>
                <w:szCs w:val="24"/>
              </w:rPr>
              <w:t>о</w:t>
            </w:r>
            <w:r>
              <w:rPr>
                <w:rFonts w:ascii="Times New Roman" w:eastAsia="Times New Roman" w:hAnsi="Times New Roman"/>
                <w:iCs/>
                <w:sz w:val="24"/>
                <w:szCs w:val="24"/>
              </w:rPr>
              <w:t xml:space="preserve"> </w:t>
            </w:r>
            <w:r>
              <w:rPr>
                <w:rFonts w:ascii="Times New Roman" w:hAnsi="Times New Roman"/>
                <w:iCs/>
                <w:sz w:val="24"/>
                <w:szCs w:val="24"/>
              </w:rPr>
              <w:t>традициях</w:t>
            </w:r>
            <w:r>
              <w:rPr>
                <w:rFonts w:ascii="Times New Roman" w:eastAsia="Times New Roman" w:hAnsi="Times New Roman"/>
                <w:iCs/>
                <w:sz w:val="24"/>
                <w:szCs w:val="24"/>
              </w:rPr>
              <w:t xml:space="preserve"> </w:t>
            </w:r>
            <w:r>
              <w:rPr>
                <w:rFonts w:ascii="Times New Roman" w:hAnsi="Times New Roman"/>
                <w:iCs/>
                <w:sz w:val="24"/>
                <w:szCs w:val="24"/>
              </w:rPr>
              <w:t>нравственно-этического</w:t>
            </w:r>
            <w:r>
              <w:rPr>
                <w:rFonts w:ascii="Times New Roman" w:eastAsia="Times New Roman" w:hAnsi="Times New Roman"/>
                <w:iCs/>
                <w:sz w:val="24"/>
                <w:szCs w:val="24"/>
              </w:rPr>
              <w:t xml:space="preserve"> </w:t>
            </w:r>
            <w:r>
              <w:rPr>
                <w:rFonts w:ascii="Times New Roman" w:hAnsi="Times New Roman"/>
                <w:iCs/>
                <w:sz w:val="24"/>
                <w:szCs w:val="24"/>
              </w:rPr>
              <w:t>отношения</w:t>
            </w:r>
            <w:r>
              <w:rPr>
                <w:rFonts w:ascii="Times New Roman" w:eastAsia="Times New Roman" w:hAnsi="Times New Roman"/>
                <w:iCs/>
                <w:sz w:val="24"/>
                <w:szCs w:val="24"/>
              </w:rPr>
              <w:t xml:space="preserve"> </w:t>
            </w:r>
            <w:r>
              <w:rPr>
                <w:rFonts w:ascii="Times New Roman" w:hAnsi="Times New Roman"/>
                <w:iCs/>
                <w:sz w:val="24"/>
                <w:szCs w:val="24"/>
              </w:rPr>
              <w:t>к</w:t>
            </w:r>
            <w:r>
              <w:rPr>
                <w:rFonts w:ascii="Times New Roman" w:eastAsia="Times New Roman" w:hAnsi="Times New Roman"/>
                <w:iCs/>
                <w:sz w:val="24"/>
                <w:szCs w:val="24"/>
              </w:rPr>
              <w:t xml:space="preserve"> </w:t>
            </w:r>
            <w:r>
              <w:rPr>
                <w:rFonts w:ascii="Times New Roman" w:hAnsi="Times New Roman"/>
                <w:iCs/>
                <w:sz w:val="24"/>
                <w:szCs w:val="24"/>
              </w:rPr>
              <w:t>природе</w:t>
            </w:r>
            <w:r>
              <w:rPr>
                <w:rFonts w:ascii="Times New Roman" w:eastAsia="Times New Roman" w:hAnsi="Times New Roman"/>
                <w:iCs/>
                <w:sz w:val="24"/>
                <w:szCs w:val="24"/>
              </w:rPr>
              <w:t xml:space="preserve"> </w:t>
            </w:r>
            <w:r>
              <w:rPr>
                <w:rFonts w:ascii="Times New Roman" w:hAnsi="Times New Roman"/>
                <w:iCs/>
                <w:sz w:val="24"/>
                <w:szCs w:val="24"/>
              </w:rPr>
              <w:t>в</w:t>
            </w:r>
            <w:r>
              <w:rPr>
                <w:rFonts w:ascii="Times New Roman" w:eastAsia="Times New Roman" w:hAnsi="Times New Roman"/>
                <w:iCs/>
                <w:sz w:val="24"/>
                <w:szCs w:val="24"/>
              </w:rPr>
              <w:t xml:space="preserve"> </w:t>
            </w:r>
            <w:r>
              <w:rPr>
                <w:rFonts w:ascii="Times New Roman" w:hAnsi="Times New Roman"/>
                <w:iCs/>
                <w:sz w:val="24"/>
                <w:szCs w:val="24"/>
              </w:rPr>
              <w:t>культуре</w:t>
            </w:r>
            <w:r>
              <w:rPr>
                <w:rFonts w:ascii="Times New Roman" w:eastAsia="Times New Roman" w:hAnsi="Times New Roman"/>
                <w:iCs/>
                <w:sz w:val="24"/>
                <w:szCs w:val="24"/>
              </w:rPr>
              <w:t xml:space="preserve"> </w:t>
            </w:r>
            <w:r>
              <w:rPr>
                <w:rFonts w:ascii="Times New Roman" w:hAnsi="Times New Roman"/>
                <w:iCs/>
                <w:sz w:val="24"/>
                <w:szCs w:val="24"/>
              </w:rPr>
              <w:t>народов</w:t>
            </w:r>
            <w:r>
              <w:rPr>
                <w:rFonts w:ascii="Times New Roman" w:eastAsia="Times New Roman" w:hAnsi="Times New Roman"/>
                <w:iCs/>
                <w:sz w:val="24"/>
                <w:szCs w:val="24"/>
              </w:rPr>
              <w:t xml:space="preserve"> </w:t>
            </w:r>
            <w:r>
              <w:rPr>
                <w:rFonts w:ascii="Times New Roman" w:hAnsi="Times New Roman"/>
                <w:iCs/>
                <w:sz w:val="24"/>
                <w:szCs w:val="24"/>
              </w:rPr>
              <w:t>России,</w:t>
            </w:r>
            <w:r>
              <w:rPr>
                <w:rFonts w:ascii="Times New Roman" w:eastAsia="Times New Roman" w:hAnsi="Times New Roman"/>
                <w:iCs/>
                <w:sz w:val="24"/>
                <w:szCs w:val="24"/>
              </w:rPr>
              <w:t xml:space="preserve"> </w:t>
            </w:r>
            <w:r>
              <w:rPr>
                <w:rFonts w:ascii="Times New Roman" w:hAnsi="Times New Roman"/>
                <w:iCs/>
                <w:sz w:val="24"/>
                <w:szCs w:val="24"/>
              </w:rPr>
              <w:t>нормах</w:t>
            </w:r>
            <w:r>
              <w:rPr>
                <w:rFonts w:ascii="Times New Roman" w:eastAsia="Times New Roman" w:hAnsi="Times New Roman"/>
                <w:iCs/>
                <w:sz w:val="24"/>
                <w:szCs w:val="24"/>
              </w:rPr>
              <w:t xml:space="preserve"> </w:t>
            </w:r>
            <w:r>
              <w:rPr>
                <w:rFonts w:ascii="Times New Roman" w:hAnsi="Times New Roman"/>
                <w:iCs/>
                <w:sz w:val="24"/>
                <w:szCs w:val="24"/>
              </w:rPr>
              <w:t>экологической</w:t>
            </w:r>
            <w:r>
              <w:rPr>
                <w:rFonts w:ascii="Times New Roman" w:eastAsia="Times New Roman" w:hAnsi="Times New Roman"/>
                <w:iCs/>
                <w:sz w:val="24"/>
                <w:szCs w:val="24"/>
              </w:rPr>
              <w:t xml:space="preserve"> </w:t>
            </w:r>
            <w:r>
              <w:rPr>
                <w:rFonts w:ascii="Times New Roman" w:hAnsi="Times New Roman"/>
                <w:iCs/>
                <w:sz w:val="24"/>
                <w:szCs w:val="24"/>
              </w:rPr>
              <w:t>этики;</w:t>
            </w:r>
          </w:p>
          <w:p w:rsidR="002C4AFD" w:rsidRDefault="002C4AFD" w:rsidP="00550517">
            <w:pPr>
              <w:autoSpaceDE w:val="0"/>
              <w:jc w:val="both"/>
              <w:rPr>
                <w:rFonts w:ascii="Times New Roman" w:hAnsi="Times New Roman"/>
                <w:iCs/>
                <w:sz w:val="24"/>
                <w:szCs w:val="24"/>
              </w:rPr>
            </w:pPr>
            <w:r>
              <w:rPr>
                <w:rFonts w:ascii="Times New Roman" w:hAnsi="Times New Roman"/>
                <w:iCs/>
                <w:sz w:val="24"/>
                <w:szCs w:val="24"/>
              </w:rPr>
              <w:t>-</w:t>
            </w:r>
            <w:r>
              <w:rPr>
                <w:rFonts w:ascii="Times New Roman" w:eastAsia="Times New Roman" w:hAnsi="Times New Roman"/>
                <w:iCs/>
                <w:sz w:val="24"/>
                <w:szCs w:val="24"/>
              </w:rPr>
              <w:t xml:space="preserve"> </w:t>
            </w:r>
            <w:r>
              <w:rPr>
                <w:rFonts w:ascii="Times New Roman" w:hAnsi="Times New Roman"/>
                <w:iCs/>
                <w:sz w:val="24"/>
                <w:szCs w:val="24"/>
              </w:rPr>
              <w:t>у</w:t>
            </w:r>
            <w:r>
              <w:rPr>
                <w:rFonts w:ascii="Times New Roman" w:eastAsia="Times New Roman" w:hAnsi="Times New Roman"/>
                <w:iCs/>
                <w:sz w:val="24"/>
                <w:szCs w:val="24"/>
              </w:rPr>
              <w:t xml:space="preserve"> </w:t>
            </w:r>
            <w:r>
              <w:rPr>
                <w:rFonts w:ascii="Times New Roman" w:hAnsi="Times New Roman"/>
                <w:iCs/>
                <w:sz w:val="24"/>
                <w:szCs w:val="24"/>
              </w:rPr>
              <w:t>учащихся</w:t>
            </w:r>
            <w:r>
              <w:rPr>
                <w:rFonts w:ascii="Times New Roman" w:eastAsia="Times New Roman" w:hAnsi="Times New Roman"/>
                <w:iCs/>
                <w:sz w:val="24"/>
                <w:szCs w:val="24"/>
              </w:rPr>
              <w:t xml:space="preserve"> </w:t>
            </w:r>
            <w:r>
              <w:rPr>
                <w:rFonts w:ascii="Times New Roman" w:hAnsi="Times New Roman"/>
                <w:iCs/>
                <w:sz w:val="24"/>
                <w:szCs w:val="24"/>
              </w:rPr>
              <w:t>есть</w:t>
            </w:r>
            <w:r>
              <w:rPr>
                <w:rFonts w:ascii="Times New Roman" w:eastAsia="Times New Roman" w:hAnsi="Times New Roman"/>
                <w:iCs/>
                <w:sz w:val="24"/>
                <w:szCs w:val="24"/>
              </w:rPr>
              <w:t xml:space="preserve"> </w:t>
            </w:r>
            <w:r>
              <w:rPr>
                <w:rFonts w:ascii="Times New Roman" w:hAnsi="Times New Roman"/>
                <w:iCs/>
                <w:sz w:val="24"/>
                <w:szCs w:val="24"/>
              </w:rPr>
              <w:t>первоначальный</w:t>
            </w:r>
            <w:r>
              <w:rPr>
                <w:rFonts w:ascii="Times New Roman" w:eastAsia="Times New Roman" w:hAnsi="Times New Roman"/>
                <w:iCs/>
                <w:sz w:val="24"/>
                <w:szCs w:val="24"/>
              </w:rPr>
              <w:t xml:space="preserve"> </w:t>
            </w:r>
            <w:r>
              <w:rPr>
                <w:rFonts w:ascii="Times New Roman" w:hAnsi="Times New Roman"/>
                <w:iCs/>
                <w:sz w:val="24"/>
                <w:szCs w:val="24"/>
              </w:rPr>
              <w:t>опыт</w:t>
            </w:r>
            <w:r>
              <w:rPr>
                <w:rFonts w:ascii="Times New Roman" w:eastAsia="Times New Roman" w:hAnsi="Times New Roman"/>
                <w:iCs/>
                <w:sz w:val="24"/>
                <w:szCs w:val="24"/>
              </w:rPr>
              <w:t xml:space="preserve"> </w:t>
            </w:r>
            <w:r>
              <w:rPr>
                <w:rFonts w:ascii="Times New Roman" w:hAnsi="Times New Roman"/>
                <w:iCs/>
                <w:sz w:val="24"/>
                <w:szCs w:val="24"/>
              </w:rPr>
              <w:t>участия</w:t>
            </w:r>
            <w:r>
              <w:rPr>
                <w:rFonts w:ascii="Times New Roman" w:eastAsia="Times New Roman" w:hAnsi="Times New Roman"/>
                <w:iCs/>
                <w:sz w:val="24"/>
                <w:szCs w:val="24"/>
              </w:rPr>
              <w:t xml:space="preserve"> </w:t>
            </w:r>
            <w:r>
              <w:rPr>
                <w:rFonts w:ascii="Times New Roman" w:hAnsi="Times New Roman"/>
                <w:iCs/>
                <w:sz w:val="24"/>
                <w:szCs w:val="24"/>
              </w:rPr>
              <w:t>в</w:t>
            </w:r>
            <w:r>
              <w:rPr>
                <w:rFonts w:ascii="Times New Roman" w:eastAsia="Times New Roman" w:hAnsi="Times New Roman"/>
                <w:iCs/>
                <w:sz w:val="24"/>
                <w:szCs w:val="24"/>
              </w:rPr>
              <w:t xml:space="preserve"> </w:t>
            </w:r>
            <w:r>
              <w:rPr>
                <w:rFonts w:ascii="Times New Roman" w:hAnsi="Times New Roman"/>
                <w:iCs/>
                <w:sz w:val="24"/>
                <w:szCs w:val="24"/>
              </w:rPr>
              <w:t>природоохранной</w:t>
            </w:r>
            <w:r>
              <w:rPr>
                <w:rFonts w:ascii="Times New Roman" w:eastAsia="Times New Roman" w:hAnsi="Times New Roman"/>
                <w:iCs/>
                <w:sz w:val="24"/>
                <w:szCs w:val="24"/>
              </w:rPr>
              <w:t xml:space="preserve"> </w:t>
            </w:r>
            <w:r>
              <w:rPr>
                <w:rFonts w:ascii="Times New Roman" w:hAnsi="Times New Roman"/>
                <w:iCs/>
                <w:sz w:val="24"/>
                <w:szCs w:val="24"/>
              </w:rPr>
              <w:t>деятельности</w:t>
            </w:r>
            <w:r>
              <w:rPr>
                <w:rFonts w:ascii="Times New Roman" w:eastAsia="Times New Roman" w:hAnsi="Times New Roman"/>
                <w:iCs/>
                <w:sz w:val="24"/>
                <w:szCs w:val="24"/>
              </w:rPr>
              <w:t xml:space="preserve"> </w:t>
            </w:r>
            <w:r>
              <w:rPr>
                <w:rFonts w:ascii="Times New Roman" w:hAnsi="Times New Roman"/>
                <w:iCs/>
                <w:sz w:val="24"/>
                <w:szCs w:val="24"/>
              </w:rPr>
              <w:t>в</w:t>
            </w:r>
            <w:r>
              <w:rPr>
                <w:rFonts w:ascii="Times New Roman" w:eastAsia="Times New Roman" w:hAnsi="Times New Roman"/>
                <w:iCs/>
                <w:sz w:val="24"/>
                <w:szCs w:val="24"/>
              </w:rPr>
              <w:t xml:space="preserve"> </w:t>
            </w:r>
            <w:r>
              <w:rPr>
                <w:rFonts w:ascii="Times New Roman" w:hAnsi="Times New Roman"/>
                <w:iCs/>
                <w:sz w:val="24"/>
                <w:szCs w:val="24"/>
              </w:rPr>
              <w:t>школе,</w:t>
            </w:r>
            <w:r>
              <w:rPr>
                <w:rFonts w:ascii="Times New Roman" w:eastAsia="Times New Roman" w:hAnsi="Times New Roman"/>
                <w:iCs/>
                <w:sz w:val="24"/>
                <w:szCs w:val="24"/>
              </w:rPr>
              <w:t xml:space="preserve"> </w:t>
            </w:r>
            <w:r>
              <w:rPr>
                <w:rFonts w:ascii="Times New Roman" w:hAnsi="Times New Roman"/>
                <w:iCs/>
                <w:sz w:val="24"/>
                <w:szCs w:val="24"/>
              </w:rPr>
              <w:t>на</w:t>
            </w:r>
            <w:r>
              <w:rPr>
                <w:rFonts w:ascii="Times New Roman" w:eastAsia="Times New Roman" w:hAnsi="Times New Roman"/>
                <w:iCs/>
                <w:sz w:val="24"/>
                <w:szCs w:val="24"/>
              </w:rPr>
              <w:t xml:space="preserve"> </w:t>
            </w:r>
            <w:r>
              <w:rPr>
                <w:rFonts w:ascii="Times New Roman" w:hAnsi="Times New Roman"/>
                <w:iCs/>
                <w:sz w:val="24"/>
                <w:szCs w:val="24"/>
              </w:rPr>
              <w:t>пришкольном</w:t>
            </w:r>
            <w:r>
              <w:rPr>
                <w:rFonts w:ascii="Times New Roman" w:eastAsia="Times New Roman" w:hAnsi="Times New Roman"/>
                <w:iCs/>
                <w:sz w:val="24"/>
                <w:szCs w:val="24"/>
              </w:rPr>
              <w:t xml:space="preserve"> </w:t>
            </w:r>
            <w:r>
              <w:rPr>
                <w:rFonts w:ascii="Times New Roman" w:hAnsi="Times New Roman"/>
                <w:iCs/>
                <w:sz w:val="24"/>
                <w:szCs w:val="24"/>
              </w:rPr>
              <w:t>участке,</w:t>
            </w:r>
            <w:r>
              <w:rPr>
                <w:rFonts w:ascii="Times New Roman" w:eastAsia="Times New Roman" w:hAnsi="Times New Roman"/>
                <w:iCs/>
                <w:sz w:val="24"/>
                <w:szCs w:val="24"/>
              </w:rPr>
              <w:t xml:space="preserve"> </w:t>
            </w:r>
            <w:r>
              <w:rPr>
                <w:rFonts w:ascii="Times New Roman" w:hAnsi="Times New Roman"/>
                <w:iCs/>
                <w:sz w:val="24"/>
                <w:szCs w:val="24"/>
              </w:rPr>
              <w:t>по</w:t>
            </w:r>
            <w:r>
              <w:rPr>
                <w:rFonts w:ascii="Times New Roman" w:eastAsia="Times New Roman" w:hAnsi="Times New Roman"/>
                <w:iCs/>
                <w:sz w:val="24"/>
                <w:szCs w:val="24"/>
              </w:rPr>
              <w:t xml:space="preserve"> </w:t>
            </w:r>
            <w:r>
              <w:rPr>
                <w:rFonts w:ascii="Times New Roman" w:hAnsi="Times New Roman"/>
                <w:iCs/>
                <w:sz w:val="24"/>
                <w:szCs w:val="24"/>
              </w:rPr>
              <w:t>месту</w:t>
            </w:r>
            <w:r>
              <w:rPr>
                <w:rFonts w:ascii="Times New Roman" w:eastAsia="Times New Roman" w:hAnsi="Times New Roman"/>
                <w:iCs/>
                <w:sz w:val="24"/>
                <w:szCs w:val="24"/>
              </w:rPr>
              <w:t xml:space="preserve"> </w:t>
            </w:r>
            <w:r>
              <w:rPr>
                <w:rFonts w:ascii="Times New Roman" w:hAnsi="Times New Roman"/>
                <w:iCs/>
                <w:sz w:val="24"/>
                <w:szCs w:val="24"/>
              </w:rPr>
              <w:t>жительства;</w:t>
            </w:r>
          </w:p>
          <w:p w:rsidR="002C4AFD" w:rsidRDefault="002C4AFD" w:rsidP="00550517">
            <w:pPr>
              <w:autoSpaceDE w:val="0"/>
              <w:jc w:val="both"/>
              <w:rPr>
                <w:rFonts w:ascii="Times New Roman" w:hAnsi="Times New Roman"/>
                <w:iCs/>
                <w:sz w:val="24"/>
                <w:szCs w:val="24"/>
              </w:rPr>
            </w:pPr>
            <w:r>
              <w:rPr>
                <w:rFonts w:ascii="Times New Roman" w:hAnsi="Times New Roman"/>
                <w:iCs/>
                <w:sz w:val="24"/>
                <w:szCs w:val="24"/>
              </w:rPr>
              <w:lastRenderedPageBreak/>
              <w:t>-</w:t>
            </w:r>
            <w:r>
              <w:rPr>
                <w:rFonts w:ascii="Times New Roman" w:eastAsia="Times New Roman" w:hAnsi="Times New Roman"/>
                <w:iCs/>
                <w:sz w:val="24"/>
                <w:szCs w:val="24"/>
              </w:rPr>
              <w:t xml:space="preserve"> </w:t>
            </w:r>
            <w:r>
              <w:rPr>
                <w:rFonts w:ascii="Times New Roman" w:hAnsi="Times New Roman"/>
                <w:iCs/>
                <w:sz w:val="24"/>
                <w:szCs w:val="24"/>
              </w:rPr>
              <w:t>у</w:t>
            </w:r>
            <w:r>
              <w:rPr>
                <w:rFonts w:ascii="Times New Roman" w:eastAsia="Times New Roman" w:hAnsi="Times New Roman"/>
                <w:iCs/>
                <w:sz w:val="24"/>
                <w:szCs w:val="24"/>
              </w:rPr>
              <w:t xml:space="preserve"> </w:t>
            </w:r>
            <w:r>
              <w:rPr>
                <w:rFonts w:ascii="Times New Roman" w:hAnsi="Times New Roman"/>
                <w:iCs/>
                <w:sz w:val="24"/>
                <w:szCs w:val="24"/>
              </w:rPr>
              <w:t>учащихся</w:t>
            </w:r>
            <w:r>
              <w:rPr>
                <w:rFonts w:ascii="Times New Roman" w:eastAsia="Times New Roman" w:hAnsi="Times New Roman"/>
                <w:iCs/>
                <w:sz w:val="24"/>
                <w:szCs w:val="24"/>
              </w:rPr>
              <w:t xml:space="preserve"> </w:t>
            </w:r>
            <w:r>
              <w:rPr>
                <w:rFonts w:ascii="Times New Roman" w:hAnsi="Times New Roman"/>
                <w:iCs/>
                <w:sz w:val="24"/>
                <w:szCs w:val="24"/>
              </w:rPr>
              <w:t>есть</w:t>
            </w:r>
            <w:r>
              <w:rPr>
                <w:rFonts w:ascii="Times New Roman" w:eastAsia="Times New Roman" w:hAnsi="Times New Roman"/>
                <w:iCs/>
                <w:sz w:val="24"/>
                <w:szCs w:val="24"/>
              </w:rPr>
              <w:t xml:space="preserve"> </w:t>
            </w:r>
            <w:r>
              <w:rPr>
                <w:rFonts w:ascii="Times New Roman" w:hAnsi="Times New Roman"/>
                <w:iCs/>
                <w:sz w:val="24"/>
                <w:szCs w:val="24"/>
              </w:rPr>
              <w:t>личный</w:t>
            </w:r>
            <w:r>
              <w:rPr>
                <w:rFonts w:ascii="Times New Roman" w:eastAsia="Times New Roman" w:hAnsi="Times New Roman"/>
                <w:iCs/>
                <w:sz w:val="24"/>
                <w:szCs w:val="24"/>
              </w:rPr>
              <w:t xml:space="preserve"> </w:t>
            </w:r>
            <w:r>
              <w:rPr>
                <w:rFonts w:ascii="Times New Roman" w:hAnsi="Times New Roman"/>
                <w:iCs/>
                <w:sz w:val="24"/>
                <w:szCs w:val="24"/>
              </w:rPr>
              <w:t>опыт</w:t>
            </w:r>
            <w:r>
              <w:rPr>
                <w:rFonts w:ascii="Times New Roman" w:eastAsia="Times New Roman" w:hAnsi="Times New Roman"/>
                <w:iCs/>
                <w:sz w:val="24"/>
                <w:szCs w:val="24"/>
              </w:rPr>
              <w:t xml:space="preserve"> </w:t>
            </w:r>
            <w:r>
              <w:rPr>
                <w:rFonts w:ascii="Times New Roman" w:hAnsi="Times New Roman"/>
                <w:iCs/>
                <w:sz w:val="24"/>
                <w:szCs w:val="24"/>
              </w:rPr>
              <w:t>участия</w:t>
            </w:r>
            <w:r>
              <w:rPr>
                <w:rFonts w:ascii="Times New Roman" w:eastAsia="Times New Roman" w:hAnsi="Times New Roman"/>
                <w:iCs/>
                <w:sz w:val="24"/>
                <w:szCs w:val="24"/>
              </w:rPr>
              <w:t xml:space="preserve"> </w:t>
            </w:r>
            <w:r>
              <w:rPr>
                <w:rFonts w:ascii="Times New Roman" w:hAnsi="Times New Roman"/>
                <w:iCs/>
                <w:sz w:val="24"/>
                <w:szCs w:val="24"/>
              </w:rPr>
              <w:t>в</w:t>
            </w:r>
            <w:r>
              <w:rPr>
                <w:rFonts w:ascii="Times New Roman" w:eastAsia="Times New Roman" w:hAnsi="Times New Roman"/>
                <w:iCs/>
                <w:sz w:val="24"/>
                <w:szCs w:val="24"/>
              </w:rPr>
              <w:t xml:space="preserve"> </w:t>
            </w:r>
            <w:r>
              <w:rPr>
                <w:rFonts w:ascii="Times New Roman" w:hAnsi="Times New Roman"/>
                <w:iCs/>
                <w:sz w:val="24"/>
                <w:szCs w:val="24"/>
              </w:rPr>
              <w:t>экологических</w:t>
            </w:r>
            <w:r>
              <w:rPr>
                <w:rFonts w:ascii="Times New Roman" w:eastAsia="Times New Roman" w:hAnsi="Times New Roman"/>
                <w:iCs/>
                <w:sz w:val="24"/>
                <w:szCs w:val="24"/>
              </w:rPr>
              <w:t xml:space="preserve"> </w:t>
            </w:r>
            <w:r>
              <w:rPr>
                <w:rFonts w:ascii="Times New Roman" w:hAnsi="Times New Roman"/>
                <w:iCs/>
                <w:sz w:val="24"/>
                <w:szCs w:val="24"/>
              </w:rPr>
              <w:t>инициативах,</w:t>
            </w:r>
            <w:r>
              <w:rPr>
                <w:rFonts w:ascii="Times New Roman" w:eastAsia="Times New Roman" w:hAnsi="Times New Roman"/>
                <w:iCs/>
                <w:sz w:val="24"/>
                <w:szCs w:val="24"/>
              </w:rPr>
              <w:t xml:space="preserve"> </w:t>
            </w:r>
            <w:r>
              <w:rPr>
                <w:rFonts w:ascii="Times New Roman" w:hAnsi="Times New Roman"/>
                <w:iCs/>
                <w:sz w:val="24"/>
                <w:szCs w:val="24"/>
              </w:rPr>
              <w:t>проектах.</w:t>
            </w:r>
          </w:p>
        </w:tc>
      </w:tr>
    </w:tbl>
    <w:p w:rsidR="002C4AFD" w:rsidRDefault="002C4AFD" w:rsidP="002C4AFD">
      <w:pPr>
        <w:rPr>
          <w:rFonts w:ascii="Times New Roman" w:hAnsi="Times New Roman"/>
          <w:sz w:val="24"/>
          <w:szCs w:val="24"/>
        </w:rPr>
      </w:pPr>
    </w:p>
    <w:tbl>
      <w:tblPr>
        <w:tblW w:w="0" w:type="auto"/>
        <w:tblInd w:w="55" w:type="dxa"/>
        <w:tblLayout w:type="fixed"/>
        <w:tblCellMar>
          <w:top w:w="55" w:type="dxa"/>
          <w:left w:w="55" w:type="dxa"/>
          <w:bottom w:w="55" w:type="dxa"/>
          <w:right w:w="55" w:type="dxa"/>
        </w:tblCellMar>
        <w:tblLook w:val="0000"/>
      </w:tblPr>
      <w:tblGrid>
        <w:gridCol w:w="1975"/>
        <w:gridCol w:w="2138"/>
        <w:gridCol w:w="5571"/>
      </w:tblGrid>
      <w:tr w:rsidR="002C4AFD" w:rsidTr="00550517">
        <w:tc>
          <w:tcPr>
            <w:tcW w:w="1975" w:type="dxa"/>
            <w:tcBorders>
              <w:top w:val="single" w:sz="1" w:space="0" w:color="000000"/>
              <w:left w:val="single" w:sz="1" w:space="0" w:color="000000"/>
              <w:bottom w:val="single" w:sz="1" w:space="0" w:color="000000"/>
            </w:tcBorders>
            <w:shd w:val="clear" w:color="auto" w:fill="auto"/>
          </w:tcPr>
          <w:p w:rsidR="002C4AFD" w:rsidRDefault="002C4AFD" w:rsidP="00550517">
            <w:pPr>
              <w:pStyle w:val="af"/>
              <w:snapToGrid w:val="0"/>
              <w:jc w:val="center"/>
              <w:rPr>
                <w:rFonts w:cs="Times New Roman"/>
                <w:i/>
                <w:iCs/>
              </w:rPr>
            </w:pPr>
            <w:r>
              <w:rPr>
                <w:rFonts w:cs="Times New Roman"/>
                <w:i/>
                <w:iCs/>
              </w:rPr>
              <w:t>Направления</w:t>
            </w:r>
            <w:r>
              <w:rPr>
                <w:rFonts w:eastAsia="Times New Roman" w:cs="Times New Roman"/>
                <w:i/>
                <w:iCs/>
              </w:rPr>
              <w:t xml:space="preserve"> </w:t>
            </w:r>
            <w:r>
              <w:rPr>
                <w:rFonts w:cs="Times New Roman"/>
                <w:i/>
                <w:iCs/>
              </w:rPr>
              <w:t>воспитания</w:t>
            </w:r>
          </w:p>
        </w:tc>
        <w:tc>
          <w:tcPr>
            <w:tcW w:w="2138" w:type="dxa"/>
            <w:tcBorders>
              <w:top w:val="single" w:sz="1" w:space="0" w:color="000000"/>
              <w:left w:val="single" w:sz="1" w:space="0" w:color="000000"/>
              <w:bottom w:val="single" w:sz="1" w:space="0" w:color="000000"/>
            </w:tcBorders>
            <w:shd w:val="clear" w:color="auto" w:fill="auto"/>
          </w:tcPr>
          <w:p w:rsidR="002C4AFD" w:rsidRDefault="002C4AFD" w:rsidP="00550517">
            <w:pPr>
              <w:autoSpaceDE w:val="0"/>
              <w:snapToGrid w:val="0"/>
              <w:jc w:val="center"/>
              <w:rPr>
                <w:rFonts w:ascii="Times New Roman" w:hAnsi="Times New Roman"/>
                <w:i/>
                <w:iCs/>
                <w:sz w:val="24"/>
                <w:szCs w:val="24"/>
              </w:rPr>
            </w:pPr>
            <w:r>
              <w:rPr>
                <w:rFonts w:ascii="Times New Roman" w:hAnsi="Times New Roman"/>
                <w:i/>
                <w:iCs/>
                <w:sz w:val="24"/>
                <w:szCs w:val="24"/>
              </w:rPr>
              <w:t>Ценностные</w:t>
            </w:r>
            <w:r>
              <w:rPr>
                <w:rFonts w:ascii="Times New Roman" w:eastAsia="Times New Roman" w:hAnsi="Times New Roman"/>
                <w:i/>
                <w:iCs/>
                <w:sz w:val="24"/>
                <w:szCs w:val="24"/>
              </w:rPr>
              <w:t xml:space="preserve"> </w:t>
            </w:r>
            <w:r>
              <w:rPr>
                <w:rFonts w:ascii="Times New Roman" w:hAnsi="Times New Roman"/>
                <w:i/>
                <w:iCs/>
                <w:sz w:val="24"/>
                <w:szCs w:val="24"/>
              </w:rPr>
              <w:t>установки</w:t>
            </w:r>
          </w:p>
        </w:tc>
        <w:tc>
          <w:tcPr>
            <w:tcW w:w="5571" w:type="dxa"/>
            <w:tcBorders>
              <w:top w:val="single" w:sz="1" w:space="0" w:color="000000"/>
              <w:left w:val="single" w:sz="1" w:space="0" w:color="000000"/>
              <w:bottom w:val="single" w:sz="1" w:space="0" w:color="000000"/>
              <w:right w:val="single" w:sz="1" w:space="0" w:color="000000"/>
            </w:tcBorders>
            <w:shd w:val="clear" w:color="auto" w:fill="auto"/>
          </w:tcPr>
          <w:p w:rsidR="002C4AFD" w:rsidRDefault="002C4AFD" w:rsidP="00550517">
            <w:pPr>
              <w:autoSpaceDE w:val="0"/>
              <w:snapToGrid w:val="0"/>
              <w:jc w:val="center"/>
              <w:rPr>
                <w:rFonts w:ascii="Times New Roman" w:hAnsi="Times New Roman"/>
                <w:i/>
                <w:iCs/>
                <w:sz w:val="24"/>
                <w:szCs w:val="24"/>
              </w:rPr>
            </w:pPr>
            <w:r>
              <w:rPr>
                <w:rFonts w:ascii="Times New Roman" w:hAnsi="Times New Roman"/>
                <w:i/>
                <w:iCs/>
                <w:sz w:val="24"/>
                <w:szCs w:val="24"/>
              </w:rPr>
              <w:t>Планируемые</w:t>
            </w:r>
            <w:r>
              <w:rPr>
                <w:rFonts w:ascii="Times New Roman" w:eastAsia="Times New Roman" w:hAnsi="Times New Roman"/>
                <w:i/>
                <w:iCs/>
                <w:sz w:val="24"/>
                <w:szCs w:val="24"/>
              </w:rPr>
              <w:t xml:space="preserve"> </w:t>
            </w:r>
            <w:r>
              <w:rPr>
                <w:rFonts w:ascii="Times New Roman" w:hAnsi="Times New Roman"/>
                <w:i/>
                <w:iCs/>
                <w:sz w:val="24"/>
                <w:szCs w:val="24"/>
              </w:rPr>
              <w:t>результаты</w:t>
            </w:r>
            <w:r>
              <w:rPr>
                <w:rFonts w:ascii="Times New Roman" w:eastAsia="Times New Roman" w:hAnsi="Times New Roman"/>
                <w:i/>
                <w:iCs/>
                <w:sz w:val="24"/>
                <w:szCs w:val="24"/>
              </w:rPr>
              <w:t xml:space="preserve"> </w:t>
            </w:r>
            <w:r>
              <w:rPr>
                <w:rFonts w:ascii="Times New Roman" w:hAnsi="Times New Roman"/>
                <w:i/>
                <w:iCs/>
                <w:sz w:val="24"/>
                <w:szCs w:val="24"/>
              </w:rPr>
              <w:t>воспитательной</w:t>
            </w:r>
            <w:r>
              <w:rPr>
                <w:rFonts w:ascii="Times New Roman" w:eastAsia="Times New Roman" w:hAnsi="Times New Roman"/>
                <w:i/>
                <w:iCs/>
                <w:sz w:val="24"/>
                <w:szCs w:val="24"/>
              </w:rPr>
              <w:t xml:space="preserve"> </w:t>
            </w:r>
            <w:r>
              <w:rPr>
                <w:rFonts w:ascii="Times New Roman" w:hAnsi="Times New Roman"/>
                <w:i/>
                <w:iCs/>
                <w:sz w:val="24"/>
                <w:szCs w:val="24"/>
              </w:rPr>
              <w:t>деятельности</w:t>
            </w:r>
          </w:p>
        </w:tc>
      </w:tr>
      <w:tr w:rsidR="002C4AFD" w:rsidTr="00550517">
        <w:tc>
          <w:tcPr>
            <w:tcW w:w="1975" w:type="dxa"/>
            <w:tcBorders>
              <w:left w:val="single" w:sz="1" w:space="0" w:color="000000"/>
              <w:bottom w:val="single" w:sz="1" w:space="0" w:color="000000"/>
            </w:tcBorders>
            <w:shd w:val="clear" w:color="auto" w:fill="auto"/>
          </w:tcPr>
          <w:p w:rsidR="002C4AFD" w:rsidRDefault="002C4AFD" w:rsidP="00550517">
            <w:pPr>
              <w:autoSpaceDE w:val="0"/>
              <w:snapToGrid w:val="0"/>
              <w:rPr>
                <w:rFonts w:ascii="Times New Roman" w:hAnsi="Times New Roman"/>
                <w:sz w:val="24"/>
                <w:szCs w:val="24"/>
              </w:rPr>
            </w:pPr>
            <w:r>
              <w:rPr>
                <w:rFonts w:ascii="Times New Roman" w:hAnsi="Times New Roman"/>
                <w:sz w:val="24"/>
                <w:szCs w:val="24"/>
              </w:rPr>
              <w:t>Формирование</w:t>
            </w:r>
            <w:r>
              <w:rPr>
                <w:rFonts w:ascii="Times New Roman" w:eastAsia="Times New Roman" w:hAnsi="Times New Roman"/>
                <w:sz w:val="24"/>
                <w:szCs w:val="24"/>
              </w:rPr>
              <w:t xml:space="preserve"> </w:t>
            </w:r>
            <w:r>
              <w:rPr>
                <w:rFonts w:ascii="Times New Roman" w:hAnsi="Times New Roman"/>
                <w:sz w:val="24"/>
                <w:szCs w:val="24"/>
              </w:rPr>
              <w:t>ценностного</w:t>
            </w:r>
            <w:r>
              <w:rPr>
                <w:rFonts w:ascii="Times New Roman" w:eastAsia="Times New Roman" w:hAnsi="Times New Roman"/>
                <w:sz w:val="24"/>
                <w:szCs w:val="24"/>
              </w:rPr>
              <w:t xml:space="preserve"> </w:t>
            </w:r>
            <w:r>
              <w:rPr>
                <w:rFonts w:ascii="Times New Roman" w:hAnsi="Times New Roman"/>
                <w:sz w:val="24"/>
                <w:szCs w:val="24"/>
              </w:rPr>
              <w:t>отношения</w:t>
            </w:r>
            <w:r>
              <w:rPr>
                <w:rFonts w:ascii="Times New Roman" w:eastAsia="Times New Roman" w:hAnsi="Times New Roman"/>
                <w:sz w:val="24"/>
                <w:szCs w:val="24"/>
              </w:rPr>
              <w:t xml:space="preserve"> </w:t>
            </w:r>
            <w:r>
              <w:rPr>
                <w:rFonts w:ascii="Times New Roman" w:hAnsi="Times New Roman"/>
                <w:sz w:val="24"/>
                <w:szCs w:val="24"/>
              </w:rPr>
              <w:t>к</w:t>
            </w:r>
            <w:r>
              <w:rPr>
                <w:rFonts w:ascii="Times New Roman" w:eastAsia="Times New Roman" w:hAnsi="Times New Roman"/>
                <w:sz w:val="24"/>
                <w:szCs w:val="24"/>
              </w:rPr>
              <w:t xml:space="preserve"> </w:t>
            </w:r>
            <w:proofErr w:type="gramStart"/>
            <w:r>
              <w:rPr>
                <w:rFonts w:ascii="Times New Roman" w:hAnsi="Times New Roman"/>
                <w:sz w:val="24"/>
                <w:szCs w:val="24"/>
              </w:rPr>
              <w:t>прекрасному</w:t>
            </w:r>
            <w:proofErr w:type="gramEnd"/>
            <w:r>
              <w:rPr>
                <w:rFonts w:ascii="Times New Roman" w:hAnsi="Times New Roman"/>
                <w:sz w:val="24"/>
                <w:szCs w:val="24"/>
              </w:rPr>
              <w:t>,</w:t>
            </w:r>
          </w:p>
          <w:p w:rsidR="002C4AFD" w:rsidRDefault="002C4AFD" w:rsidP="00550517">
            <w:pPr>
              <w:autoSpaceDE w:val="0"/>
              <w:rPr>
                <w:rFonts w:ascii="Times New Roman" w:hAnsi="Times New Roman"/>
                <w:sz w:val="24"/>
                <w:szCs w:val="24"/>
              </w:rPr>
            </w:pPr>
            <w:r>
              <w:rPr>
                <w:rFonts w:ascii="Times New Roman" w:hAnsi="Times New Roman"/>
                <w:sz w:val="24"/>
                <w:szCs w:val="24"/>
              </w:rPr>
              <w:t>формирование</w:t>
            </w:r>
            <w:r>
              <w:rPr>
                <w:rFonts w:ascii="Times New Roman" w:eastAsia="Times New Roman" w:hAnsi="Times New Roman"/>
                <w:sz w:val="24"/>
                <w:szCs w:val="24"/>
              </w:rPr>
              <w:t xml:space="preserve"> </w:t>
            </w:r>
            <w:r>
              <w:rPr>
                <w:rFonts w:ascii="Times New Roman" w:hAnsi="Times New Roman"/>
                <w:sz w:val="24"/>
                <w:szCs w:val="24"/>
              </w:rPr>
              <w:t>представлений</w:t>
            </w:r>
            <w:r>
              <w:rPr>
                <w:rFonts w:ascii="Times New Roman" w:eastAsia="Times New Roman" w:hAnsi="Times New Roman"/>
                <w:sz w:val="24"/>
                <w:szCs w:val="24"/>
              </w:rPr>
              <w:t xml:space="preserve"> </w:t>
            </w:r>
            <w:r>
              <w:rPr>
                <w:rFonts w:ascii="Times New Roman" w:hAnsi="Times New Roman"/>
                <w:sz w:val="24"/>
                <w:szCs w:val="24"/>
              </w:rPr>
              <w:t>об</w:t>
            </w:r>
            <w:r>
              <w:rPr>
                <w:rFonts w:ascii="Times New Roman" w:eastAsia="Times New Roman" w:hAnsi="Times New Roman"/>
                <w:sz w:val="24"/>
                <w:szCs w:val="24"/>
              </w:rPr>
              <w:t xml:space="preserve"> </w:t>
            </w:r>
            <w:r>
              <w:rPr>
                <w:rFonts w:ascii="Times New Roman" w:hAnsi="Times New Roman"/>
                <w:sz w:val="24"/>
                <w:szCs w:val="24"/>
              </w:rPr>
              <w:t>эстетических</w:t>
            </w:r>
            <w:r>
              <w:rPr>
                <w:rFonts w:ascii="Times New Roman" w:eastAsia="Times New Roman" w:hAnsi="Times New Roman"/>
                <w:sz w:val="24"/>
                <w:szCs w:val="24"/>
              </w:rPr>
              <w:t xml:space="preserve"> </w:t>
            </w:r>
            <w:r>
              <w:rPr>
                <w:rFonts w:ascii="Times New Roman" w:hAnsi="Times New Roman"/>
                <w:sz w:val="24"/>
                <w:szCs w:val="24"/>
              </w:rPr>
              <w:t>идеалах</w:t>
            </w:r>
            <w:r>
              <w:rPr>
                <w:rFonts w:ascii="Times New Roman" w:eastAsia="Times New Roman" w:hAnsi="Times New Roman"/>
                <w:sz w:val="24"/>
                <w:szCs w:val="24"/>
              </w:rPr>
              <w:t xml:space="preserve"> </w:t>
            </w:r>
            <w:r>
              <w:rPr>
                <w:rFonts w:ascii="Times New Roman" w:hAnsi="Times New Roman"/>
                <w:sz w:val="24"/>
                <w:szCs w:val="24"/>
              </w:rPr>
              <w:t>и</w:t>
            </w:r>
            <w:r>
              <w:rPr>
                <w:rFonts w:ascii="Times New Roman" w:eastAsia="Times New Roman" w:hAnsi="Times New Roman"/>
                <w:sz w:val="24"/>
                <w:szCs w:val="24"/>
              </w:rPr>
              <w:t xml:space="preserve"> </w:t>
            </w:r>
            <w:r>
              <w:rPr>
                <w:rFonts w:ascii="Times New Roman" w:hAnsi="Times New Roman"/>
                <w:sz w:val="24"/>
                <w:szCs w:val="24"/>
              </w:rPr>
              <w:t>ценностях</w:t>
            </w:r>
            <w:r>
              <w:rPr>
                <w:rFonts w:ascii="Times New Roman" w:eastAsia="Times New Roman" w:hAnsi="Times New Roman"/>
                <w:sz w:val="24"/>
                <w:szCs w:val="24"/>
              </w:rPr>
              <w:t xml:space="preserve"> </w:t>
            </w:r>
            <w:r>
              <w:rPr>
                <w:rFonts w:ascii="Times New Roman" w:hAnsi="Times New Roman"/>
                <w:sz w:val="24"/>
                <w:szCs w:val="24"/>
              </w:rPr>
              <w:t>(эстетическое</w:t>
            </w:r>
            <w:r>
              <w:rPr>
                <w:rFonts w:ascii="Times New Roman" w:eastAsia="Times New Roman" w:hAnsi="Times New Roman"/>
                <w:sz w:val="24"/>
                <w:szCs w:val="24"/>
              </w:rPr>
              <w:t xml:space="preserve">  </w:t>
            </w:r>
            <w:r>
              <w:rPr>
                <w:rFonts w:ascii="Times New Roman" w:hAnsi="Times New Roman"/>
                <w:sz w:val="24"/>
                <w:szCs w:val="24"/>
              </w:rPr>
              <w:t>воспитание)</w:t>
            </w:r>
          </w:p>
        </w:tc>
        <w:tc>
          <w:tcPr>
            <w:tcW w:w="2138" w:type="dxa"/>
            <w:tcBorders>
              <w:left w:val="single" w:sz="1" w:space="0" w:color="000000"/>
              <w:bottom w:val="single" w:sz="1" w:space="0" w:color="000000"/>
            </w:tcBorders>
            <w:shd w:val="clear" w:color="auto" w:fill="auto"/>
          </w:tcPr>
          <w:p w:rsidR="002C4AFD" w:rsidRDefault="002C4AFD" w:rsidP="00550517">
            <w:pPr>
              <w:autoSpaceDE w:val="0"/>
              <w:snapToGrid w:val="0"/>
              <w:rPr>
                <w:rFonts w:ascii="Times New Roman" w:hAnsi="Times New Roman"/>
                <w:sz w:val="24"/>
                <w:szCs w:val="24"/>
              </w:rPr>
            </w:pPr>
            <w:r>
              <w:rPr>
                <w:rFonts w:ascii="Times New Roman" w:hAnsi="Times New Roman"/>
                <w:iCs/>
                <w:sz w:val="24"/>
                <w:szCs w:val="24"/>
              </w:rPr>
              <w:t>Красота;</w:t>
            </w:r>
            <w:r>
              <w:rPr>
                <w:rFonts w:ascii="Times New Roman" w:eastAsia="Times New Roman" w:hAnsi="Times New Roman"/>
                <w:iCs/>
                <w:sz w:val="24"/>
                <w:szCs w:val="24"/>
              </w:rPr>
              <w:t xml:space="preserve"> </w:t>
            </w:r>
            <w:r>
              <w:rPr>
                <w:rFonts w:ascii="Times New Roman" w:hAnsi="Times New Roman"/>
                <w:sz w:val="24"/>
                <w:szCs w:val="24"/>
              </w:rPr>
              <w:t>гармония;</w:t>
            </w:r>
            <w:r>
              <w:rPr>
                <w:rFonts w:ascii="Times New Roman" w:eastAsia="Times New Roman" w:hAnsi="Times New Roman"/>
                <w:sz w:val="24"/>
                <w:szCs w:val="24"/>
              </w:rPr>
              <w:t xml:space="preserve"> </w:t>
            </w:r>
            <w:r>
              <w:rPr>
                <w:rFonts w:ascii="Times New Roman" w:hAnsi="Times New Roman"/>
                <w:sz w:val="24"/>
                <w:szCs w:val="24"/>
              </w:rPr>
              <w:t>духовный</w:t>
            </w:r>
            <w:r>
              <w:rPr>
                <w:rFonts w:ascii="Times New Roman" w:eastAsia="Times New Roman" w:hAnsi="Times New Roman"/>
                <w:sz w:val="24"/>
                <w:szCs w:val="24"/>
              </w:rPr>
              <w:t xml:space="preserve"> </w:t>
            </w:r>
            <w:r>
              <w:rPr>
                <w:rFonts w:ascii="Times New Roman" w:hAnsi="Times New Roman"/>
                <w:sz w:val="24"/>
                <w:szCs w:val="24"/>
              </w:rPr>
              <w:t>мир</w:t>
            </w:r>
            <w:r>
              <w:rPr>
                <w:rFonts w:ascii="Times New Roman" w:eastAsia="Times New Roman" w:hAnsi="Times New Roman"/>
                <w:sz w:val="24"/>
                <w:szCs w:val="24"/>
              </w:rPr>
              <w:t xml:space="preserve"> </w:t>
            </w:r>
            <w:r>
              <w:rPr>
                <w:rFonts w:ascii="Times New Roman" w:hAnsi="Times New Roman"/>
                <w:sz w:val="24"/>
                <w:szCs w:val="24"/>
              </w:rPr>
              <w:t>человека;</w:t>
            </w:r>
          </w:p>
          <w:p w:rsidR="002C4AFD" w:rsidRDefault="002C4AFD" w:rsidP="00550517">
            <w:pPr>
              <w:autoSpaceDE w:val="0"/>
              <w:rPr>
                <w:rFonts w:ascii="Times New Roman" w:hAnsi="Times New Roman"/>
                <w:sz w:val="24"/>
                <w:szCs w:val="24"/>
              </w:rPr>
            </w:pPr>
            <w:r>
              <w:rPr>
                <w:rFonts w:ascii="Times New Roman" w:hAnsi="Times New Roman"/>
                <w:sz w:val="24"/>
                <w:szCs w:val="24"/>
              </w:rPr>
              <w:t>эстетическое</w:t>
            </w:r>
            <w:r>
              <w:rPr>
                <w:rFonts w:ascii="Times New Roman" w:eastAsia="Times New Roman" w:hAnsi="Times New Roman"/>
                <w:sz w:val="24"/>
                <w:szCs w:val="24"/>
              </w:rPr>
              <w:t xml:space="preserve"> </w:t>
            </w:r>
            <w:r>
              <w:rPr>
                <w:rFonts w:ascii="Times New Roman" w:hAnsi="Times New Roman"/>
                <w:sz w:val="24"/>
                <w:szCs w:val="24"/>
              </w:rPr>
              <w:t>развитие,</w:t>
            </w:r>
            <w:r>
              <w:rPr>
                <w:rFonts w:ascii="Times New Roman" w:eastAsia="Times New Roman" w:hAnsi="Times New Roman"/>
                <w:sz w:val="24"/>
                <w:szCs w:val="24"/>
              </w:rPr>
              <w:t xml:space="preserve"> </w:t>
            </w:r>
            <w:r>
              <w:rPr>
                <w:rFonts w:ascii="Times New Roman" w:hAnsi="Times New Roman"/>
                <w:sz w:val="24"/>
                <w:szCs w:val="24"/>
              </w:rPr>
              <w:t>самовыражение</w:t>
            </w:r>
            <w:r>
              <w:rPr>
                <w:rFonts w:ascii="Times New Roman" w:eastAsia="Times New Roman" w:hAnsi="Times New Roman"/>
                <w:sz w:val="24"/>
                <w:szCs w:val="24"/>
              </w:rPr>
              <w:t xml:space="preserve"> </w:t>
            </w:r>
            <w:r>
              <w:rPr>
                <w:rFonts w:ascii="Times New Roman" w:hAnsi="Times New Roman"/>
                <w:sz w:val="24"/>
                <w:szCs w:val="24"/>
              </w:rPr>
              <w:t>в</w:t>
            </w:r>
            <w:r>
              <w:rPr>
                <w:rFonts w:ascii="Times New Roman" w:eastAsia="Times New Roman" w:hAnsi="Times New Roman"/>
                <w:sz w:val="24"/>
                <w:szCs w:val="24"/>
              </w:rPr>
              <w:t xml:space="preserve"> </w:t>
            </w:r>
            <w:r>
              <w:rPr>
                <w:rFonts w:ascii="Times New Roman" w:hAnsi="Times New Roman"/>
                <w:sz w:val="24"/>
                <w:szCs w:val="24"/>
              </w:rPr>
              <w:t>творчестве</w:t>
            </w:r>
            <w:r>
              <w:rPr>
                <w:rFonts w:ascii="Times New Roman" w:eastAsia="Times New Roman" w:hAnsi="Times New Roman"/>
                <w:sz w:val="24"/>
                <w:szCs w:val="24"/>
              </w:rPr>
              <w:t xml:space="preserve"> </w:t>
            </w:r>
            <w:r>
              <w:rPr>
                <w:rFonts w:ascii="Times New Roman" w:hAnsi="Times New Roman"/>
                <w:sz w:val="24"/>
                <w:szCs w:val="24"/>
              </w:rPr>
              <w:t>и</w:t>
            </w:r>
            <w:r>
              <w:rPr>
                <w:rFonts w:ascii="Times New Roman" w:eastAsia="Times New Roman" w:hAnsi="Times New Roman"/>
                <w:sz w:val="24"/>
                <w:szCs w:val="24"/>
              </w:rPr>
              <w:t xml:space="preserve"> </w:t>
            </w:r>
            <w:r>
              <w:rPr>
                <w:rFonts w:ascii="Times New Roman" w:hAnsi="Times New Roman"/>
                <w:sz w:val="24"/>
                <w:szCs w:val="24"/>
              </w:rPr>
              <w:t>искусстве.</w:t>
            </w:r>
          </w:p>
          <w:p w:rsidR="002C4AFD" w:rsidRDefault="002C4AFD" w:rsidP="00550517">
            <w:pPr>
              <w:pStyle w:val="a9"/>
              <w:ind w:left="360"/>
              <w:rPr>
                <w:rFonts w:ascii="Times New Roman" w:hAnsi="Times New Roman" w:cs="Times New Roman"/>
                <w:sz w:val="24"/>
                <w:szCs w:val="24"/>
              </w:rPr>
            </w:pPr>
          </w:p>
          <w:p w:rsidR="002C4AFD" w:rsidRDefault="002C4AFD" w:rsidP="00550517">
            <w:pPr>
              <w:autoSpaceDE w:val="0"/>
              <w:ind w:firstLine="567"/>
              <w:jc w:val="both"/>
              <w:rPr>
                <w:rFonts w:ascii="Times New Roman" w:hAnsi="Times New Roman"/>
                <w:iCs/>
                <w:sz w:val="24"/>
                <w:szCs w:val="24"/>
              </w:rPr>
            </w:pPr>
          </w:p>
        </w:tc>
        <w:tc>
          <w:tcPr>
            <w:tcW w:w="5571" w:type="dxa"/>
            <w:tcBorders>
              <w:left w:val="single" w:sz="1" w:space="0" w:color="000000"/>
              <w:bottom w:val="single" w:sz="1" w:space="0" w:color="000000"/>
              <w:right w:val="single" w:sz="1" w:space="0" w:color="000000"/>
            </w:tcBorders>
            <w:shd w:val="clear" w:color="auto" w:fill="auto"/>
          </w:tcPr>
          <w:p w:rsidR="002C4AFD" w:rsidRDefault="002C4AFD" w:rsidP="00550517">
            <w:pPr>
              <w:autoSpaceDE w:val="0"/>
              <w:snapToGrid w:val="0"/>
              <w:rPr>
                <w:rFonts w:ascii="Times New Roman" w:hAnsi="Times New Roman"/>
                <w:iCs/>
                <w:sz w:val="24"/>
                <w:szCs w:val="24"/>
              </w:rPr>
            </w:pPr>
            <w:r>
              <w:rPr>
                <w:rFonts w:ascii="Times New Roman" w:hAnsi="Times New Roman"/>
                <w:iCs/>
                <w:sz w:val="24"/>
                <w:szCs w:val="24"/>
              </w:rPr>
              <w:t>-</w:t>
            </w:r>
            <w:r>
              <w:rPr>
                <w:rFonts w:ascii="Times New Roman" w:eastAsia="Times New Roman" w:hAnsi="Times New Roman"/>
                <w:iCs/>
                <w:sz w:val="24"/>
                <w:szCs w:val="24"/>
              </w:rPr>
              <w:t xml:space="preserve"> </w:t>
            </w:r>
            <w:r>
              <w:rPr>
                <w:rFonts w:ascii="Times New Roman" w:hAnsi="Times New Roman"/>
                <w:iCs/>
                <w:sz w:val="24"/>
                <w:szCs w:val="24"/>
              </w:rPr>
              <w:t>учащиеся</w:t>
            </w:r>
            <w:r>
              <w:rPr>
                <w:rFonts w:ascii="Times New Roman" w:eastAsia="Times New Roman" w:hAnsi="Times New Roman"/>
                <w:iCs/>
                <w:sz w:val="24"/>
                <w:szCs w:val="24"/>
              </w:rPr>
              <w:t xml:space="preserve"> </w:t>
            </w:r>
            <w:r>
              <w:rPr>
                <w:rFonts w:ascii="Times New Roman" w:hAnsi="Times New Roman"/>
                <w:iCs/>
                <w:sz w:val="24"/>
                <w:szCs w:val="24"/>
              </w:rPr>
              <w:t>имеют</w:t>
            </w:r>
            <w:r>
              <w:rPr>
                <w:rFonts w:ascii="Times New Roman" w:eastAsia="Times New Roman" w:hAnsi="Times New Roman"/>
                <w:iCs/>
                <w:sz w:val="24"/>
                <w:szCs w:val="24"/>
              </w:rPr>
              <w:t xml:space="preserve"> </w:t>
            </w:r>
            <w:r>
              <w:rPr>
                <w:rFonts w:ascii="Times New Roman" w:hAnsi="Times New Roman"/>
                <w:iCs/>
                <w:sz w:val="24"/>
                <w:szCs w:val="24"/>
              </w:rPr>
              <w:t>элементарные</w:t>
            </w:r>
            <w:r>
              <w:rPr>
                <w:rFonts w:ascii="Times New Roman" w:eastAsia="Times New Roman" w:hAnsi="Times New Roman"/>
                <w:iCs/>
                <w:sz w:val="24"/>
                <w:szCs w:val="24"/>
              </w:rPr>
              <w:t xml:space="preserve"> </w:t>
            </w:r>
            <w:r>
              <w:rPr>
                <w:rFonts w:ascii="Times New Roman" w:hAnsi="Times New Roman"/>
                <w:iCs/>
                <w:sz w:val="24"/>
                <w:szCs w:val="24"/>
              </w:rPr>
              <w:t>представления</w:t>
            </w:r>
            <w:r>
              <w:rPr>
                <w:rFonts w:ascii="Times New Roman" w:eastAsia="Times New Roman" w:hAnsi="Times New Roman"/>
                <w:iCs/>
                <w:sz w:val="24"/>
                <w:szCs w:val="24"/>
              </w:rPr>
              <w:t xml:space="preserve"> </w:t>
            </w:r>
            <w:proofErr w:type="gramStart"/>
            <w:r>
              <w:rPr>
                <w:rFonts w:ascii="Times New Roman" w:hAnsi="Times New Roman"/>
                <w:iCs/>
                <w:sz w:val="24"/>
                <w:szCs w:val="24"/>
              </w:rPr>
              <w:t>о</w:t>
            </w:r>
            <w:proofErr w:type="gramEnd"/>
            <w:r>
              <w:rPr>
                <w:rFonts w:ascii="Times New Roman" w:eastAsia="Times New Roman" w:hAnsi="Times New Roman"/>
                <w:iCs/>
                <w:sz w:val="24"/>
                <w:szCs w:val="24"/>
              </w:rPr>
              <w:t xml:space="preserve"> </w:t>
            </w:r>
            <w:r>
              <w:rPr>
                <w:rFonts w:ascii="Times New Roman" w:hAnsi="Times New Roman"/>
                <w:iCs/>
                <w:sz w:val="24"/>
                <w:szCs w:val="24"/>
              </w:rPr>
              <w:t>эстетических</w:t>
            </w:r>
            <w:r>
              <w:rPr>
                <w:rFonts w:ascii="Times New Roman" w:eastAsia="Times New Roman" w:hAnsi="Times New Roman"/>
                <w:iCs/>
                <w:sz w:val="24"/>
                <w:szCs w:val="24"/>
              </w:rPr>
              <w:t xml:space="preserve"> </w:t>
            </w:r>
            <w:r>
              <w:rPr>
                <w:rFonts w:ascii="Times New Roman" w:hAnsi="Times New Roman"/>
                <w:iCs/>
                <w:sz w:val="24"/>
                <w:szCs w:val="24"/>
              </w:rPr>
              <w:t>и</w:t>
            </w:r>
            <w:r>
              <w:rPr>
                <w:rFonts w:ascii="Times New Roman" w:eastAsia="Times New Roman" w:hAnsi="Times New Roman"/>
                <w:iCs/>
                <w:sz w:val="24"/>
                <w:szCs w:val="24"/>
              </w:rPr>
              <w:t xml:space="preserve"> </w:t>
            </w:r>
            <w:r>
              <w:rPr>
                <w:rFonts w:ascii="Times New Roman" w:hAnsi="Times New Roman"/>
                <w:iCs/>
                <w:sz w:val="24"/>
                <w:szCs w:val="24"/>
              </w:rPr>
              <w:t>художественных</w:t>
            </w:r>
            <w:r>
              <w:rPr>
                <w:rFonts w:ascii="Times New Roman" w:eastAsia="Times New Roman" w:hAnsi="Times New Roman"/>
                <w:iCs/>
                <w:sz w:val="24"/>
                <w:szCs w:val="24"/>
              </w:rPr>
              <w:t xml:space="preserve"> </w:t>
            </w:r>
            <w:r>
              <w:rPr>
                <w:rFonts w:ascii="Times New Roman" w:hAnsi="Times New Roman"/>
                <w:iCs/>
                <w:sz w:val="24"/>
                <w:szCs w:val="24"/>
              </w:rPr>
              <w:t>ценностях</w:t>
            </w:r>
            <w:r>
              <w:rPr>
                <w:rFonts w:ascii="Times New Roman" w:eastAsia="Times New Roman" w:hAnsi="Times New Roman"/>
                <w:iCs/>
                <w:sz w:val="24"/>
                <w:szCs w:val="24"/>
              </w:rPr>
              <w:t xml:space="preserve"> </w:t>
            </w:r>
            <w:r>
              <w:rPr>
                <w:rFonts w:ascii="Times New Roman" w:hAnsi="Times New Roman"/>
                <w:iCs/>
                <w:sz w:val="24"/>
                <w:szCs w:val="24"/>
              </w:rPr>
              <w:t>отечественной</w:t>
            </w:r>
            <w:r>
              <w:rPr>
                <w:rFonts w:ascii="Times New Roman" w:eastAsia="Times New Roman" w:hAnsi="Times New Roman"/>
                <w:iCs/>
                <w:sz w:val="24"/>
                <w:szCs w:val="24"/>
              </w:rPr>
              <w:t xml:space="preserve"> </w:t>
            </w:r>
            <w:r>
              <w:rPr>
                <w:rFonts w:ascii="Times New Roman" w:hAnsi="Times New Roman"/>
                <w:iCs/>
                <w:sz w:val="24"/>
                <w:szCs w:val="24"/>
              </w:rPr>
              <w:t>культуры;</w:t>
            </w:r>
          </w:p>
          <w:p w:rsidR="002C4AFD" w:rsidRDefault="002C4AFD" w:rsidP="00550517">
            <w:pPr>
              <w:autoSpaceDE w:val="0"/>
              <w:rPr>
                <w:rFonts w:ascii="Times New Roman" w:hAnsi="Times New Roman"/>
                <w:iCs/>
                <w:sz w:val="24"/>
                <w:szCs w:val="24"/>
              </w:rPr>
            </w:pPr>
            <w:r>
              <w:rPr>
                <w:rFonts w:ascii="Times New Roman" w:hAnsi="Times New Roman"/>
                <w:iCs/>
                <w:sz w:val="24"/>
                <w:szCs w:val="24"/>
              </w:rPr>
              <w:t>-</w:t>
            </w:r>
            <w:r>
              <w:rPr>
                <w:rFonts w:ascii="Times New Roman" w:eastAsia="Times New Roman" w:hAnsi="Times New Roman"/>
                <w:iCs/>
                <w:sz w:val="24"/>
                <w:szCs w:val="24"/>
              </w:rPr>
              <w:t xml:space="preserve"> </w:t>
            </w:r>
            <w:r>
              <w:rPr>
                <w:rFonts w:ascii="Times New Roman" w:hAnsi="Times New Roman"/>
                <w:iCs/>
                <w:sz w:val="24"/>
                <w:szCs w:val="24"/>
              </w:rPr>
              <w:t>учащиеся</w:t>
            </w:r>
            <w:r>
              <w:rPr>
                <w:rFonts w:ascii="Times New Roman" w:eastAsia="Times New Roman" w:hAnsi="Times New Roman"/>
                <w:iCs/>
                <w:sz w:val="24"/>
                <w:szCs w:val="24"/>
              </w:rPr>
              <w:t xml:space="preserve"> </w:t>
            </w:r>
            <w:r>
              <w:rPr>
                <w:rFonts w:ascii="Times New Roman" w:hAnsi="Times New Roman"/>
                <w:iCs/>
                <w:sz w:val="24"/>
                <w:szCs w:val="24"/>
              </w:rPr>
              <w:t>имеют</w:t>
            </w:r>
            <w:r>
              <w:rPr>
                <w:rFonts w:ascii="Times New Roman" w:eastAsia="Times New Roman" w:hAnsi="Times New Roman"/>
                <w:iCs/>
                <w:sz w:val="24"/>
                <w:szCs w:val="24"/>
              </w:rPr>
              <w:t xml:space="preserve"> </w:t>
            </w:r>
            <w:r>
              <w:rPr>
                <w:rFonts w:ascii="Times New Roman" w:hAnsi="Times New Roman"/>
                <w:iCs/>
                <w:sz w:val="24"/>
                <w:szCs w:val="24"/>
              </w:rPr>
              <w:t>первоначальный</w:t>
            </w:r>
            <w:r>
              <w:rPr>
                <w:rFonts w:ascii="Times New Roman" w:eastAsia="Times New Roman" w:hAnsi="Times New Roman"/>
                <w:iCs/>
                <w:sz w:val="24"/>
                <w:szCs w:val="24"/>
              </w:rPr>
              <w:t xml:space="preserve"> </w:t>
            </w:r>
            <w:r>
              <w:rPr>
                <w:rFonts w:ascii="Times New Roman" w:hAnsi="Times New Roman"/>
                <w:iCs/>
                <w:sz w:val="24"/>
                <w:szCs w:val="24"/>
              </w:rPr>
              <w:t>опыт</w:t>
            </w:r>
            <w:r>
              <w:rPr>
                <w:rFonts w:ascii="Times New Roman" w:eastAsia="Times New Roman" w:hAnsi="Times New Roman"/>
                <w:iCs/>
                <w:sz w:val="24"/>
                <w:szCs w:val="24"/>
              </w:rPr>
              <w:t xml:space="preserve"> </w:t>
            </w:r>
            <w:r>
              <w:rPr>
                <w:rFonts w:ascii="Times New Roman" w:hAnsi="Times New Roman"/>
                <w:iCs/>
                <w:sz w:val="24"/>
                <w:szCs w:val="24"/>
              </w:rPr>
              <w:t>эмоционального</w:t>
            </w:r>
            <w:r>
              <w:rPr>
                <w:rFonts w:ascii="Times New Roman" w:eastAsia="Times New Roman" w:hAnsi="Times New Roman"/>
                <w:iCs/>
                <w:sz w:val="24"/>
                <w:szCs w:val="24"/>
              </w:rPr>
              <w:t xml:space="preserve"> </w:t>
            </w:r>
            <w:r>
              <w:rPr>
                <w:rFonts w:ascii="Times New Roman" w:hAnsi="Times New Roman"/>
                <w:iCs/>
                <w:sz w:val="24"/>
                <w:szCs w:val="24"/>
              </w:rPr>
              <w:t>постижения</w:t>
            </w:r>
            <w:r>
              <w:rPr>
                <w:rFonts w:ascii="Times New Roman" w:eastAsia="Times New Roman" w:hAnsi="Times New Roman"/>
                <w:iCs/>
                <w:sz w:val="24"/>
                <w:szCs w:val="24"/>
              </w:rPr>
              <w:t xml:space="preserve"> </w:t>
            </w:r>
            <w:r>
              <w:rPr>
                <w:rFonts w:ascii="Times New Roman" w:hAnsi="Times New Roman"/>
                <w:iCs/>
                <w:sz w:val="24"/>
                <w:szCs w:val="24"/>
              </w:rPr>
              <w:t>народного</w:t>
            </w:r>
            <w:r>
              <w:rPr>
                <w:rFonts w:ascii="Times New Roman" w:eastAsia="Times New Roman" w:hAnsi="Times New Roman"/>
                <w:iCs/>
                <w:sz w:val="24"/>
                <w:szCs w:val="24"/>
              </w:rPr>
              <w:t xml:space="preserve"> </w:t>
            </w:r>
            <w:r>
              <w:rPr>
                <w:rFonts w:ascii="Times New Roman" w:hAnsi="Times New Roman"/>
                <w:iCs/>
                <w:sz w:val="24"/>
                <w:szCs w:val="24"/>
              </w:rPr>
              <w:t>творчества,</w:t>
            </w:r>
            <w:r>
              <w:rPr>
                <w:rFonts w:ascii="Times New Roman" w:eastAsia="Times New Roman" w:hAnsi="Times New Roman"/>
                <w:iCs/>
                <w:sz w:val="24"/>
                <w:szCs w:val="24"/>
              </w:rPr>
              <w:t xml:space="preserve"> </w:t>
            </w:r>
            <w:r>
              <w:rPr>
                <w:rFonts w:ascii="Times New Roman" w:hAnsi="Times New Roman"/>
                <w:iCs/>
                <w:sz w:val="24"/>
                <w:szCs w:val="24"/>
              </w:rPr>
              <w:t>этнокультурных</w:t>
            </w:r>
            <w:r>
              <w:rPr>
                <w:rFonts w:ascii="Times New Roman" w:eastAsia="Times New Roman" w:hAnsi="Times New Roman"/>
                <w:iCs/>
                <w:sz w:val="24"/>
                <w:szCs w:val="24"/>
              </w:rPr>
              <w:t xml:space="preserve"> </w:t>
            </w:r>
            <w:r>
              <w:rPr>
                <w:rFonts w:ascii="Times New Roman" w:hAnsi="Times New Roman"/>
                <w:iCs/>
                <w:sz w:val="24"/>
                <w:szCs w:val="24"/>
              </w:rPr>
              <w:t>традиций,</w:t>
            </w:r>
            <w:r>
              <w:rPr>
                <w:rFonts w:ascii="Times New Roman" w:eastAsia="Times New Roman" w:hAnsi="Times New Roman"/>
                <w:iCs/>
                <w:sz w:val="24"/>
                <w:szCs w:val="24"/>
              </w:rPr>
              <w:t xml:space="preserve"> </w:t>
            </w:r>
            <w:r>
              <w:rPr>
                <w:rFonts w:ascii="Times New Roman" w:hAnsi="Times New Roman"/>
                <w:iCs/>
                <w:sz w:val="24"/>
                <w:szCs w:val="24"/>
              </w:rPr>
              <w:t>фольклора</w:t>
            </w:r>
            <w:r>
              <w:rPr>
                <w:rFonts w:ascii="Times New Roman" w:eastAsia="Times New Roman" w:hAnsi="Times New Roman"/>
                <w:iCs/>
                <w:sz w:val="24"/>
                <w:szCs w:val="24"/>
              </w:rPr>
              <w:t xml:space="preserve"> </w:t>
            </w:r>
            <w:r>
              <w:rPr>
                <w:rFonts w:ascii="Times New Roman" w:hAnsi="Times New Roman"/>
                <w:iCs/>
                <w:sz w:val="24"/>
                <w:szCs w:val="24"/>
              </w:rPr>
              <w:t>народов</w:t>
            </w:r>
            <w:r>
              <w:rPr>
                <w:rFonts w:ascii="Times New Roman" w:eastAsia="Times New Roman" w:hAnsi="Times New Roman"/>
                <w:iCs/>
                <w:sz w:val="24"/>
                <w:szCs w:val="24"/>
              </w:rPr>
              <w:t xml:space="preserve"> </w:t>
            </w:r>
            <w:r>
              <w:rPr>
                <w:rFonts w:ascii="Times New Roman" w:hAnsi="Times New Roman"/>
                <w:iCs/>
                <w:sz w:val="24"/>
                <w:szCs w:val="24"/>
              </w:rPr>
              <w:t>России;</w:t>
            </w:r>
          </w:p>
          <w:p w:rsidR="002C4AFD" w:rsidRDefault="002C4AFD" w:rsidP="00550517">
            <w:pPr>
              <w:autoSpaceDE w:val="0"/>
              <w:rPr>
                <w:rFonts w:ascii="Times New Roman" w:hAnsi="Times New Roman"/>
                <w:iCs/>
                <w:sz w:val="24"/>
                <w:szCs w:val="24"/>
              </w:rPr>
            </w:pPr>
            <w:r>
              <w:rPr>
                <w:rFonts w:ascii="Times New Roman" w:hAnsi="Times New Roman"/>
                <w:iCs/>
                <w:sz w:val="24"/>
                <w:szCs w:val="24"/>
              </w:rPr>
              <w:t>-</w:t>
            </w:r>
            <w:r>
              <w:rPr>
                <w:rFonts w:ascii="Times New Roman" w:eastAsia="Times New Roman" w:hAnsi="Times New Roman"/>
                <w:iCs/>
                <w:sz w:val="24"/>
                <w:szCs w:val="24"/>
              </w:rPr>
              <w:t xml:space="preserve"> </w:t>
            </w:r>
            <w:r>
              <w:rPr>
                <w:rFonts w:ascii="Times New Roman" w:hAnsi="Times New Roman"/>
                <w:iCs/>
                <w:sz w:val="24"/>
                <w:szCs w:val="24"/>
              </w:rPr>
              <w:t>у</w:t>
            </w:r>
            <w:r>
              <w:rPr>
                <w:rFonts w:ascii="Times New Roman" w:eastAsia="Times New Roman" w:hAnsi="Times New Roman"/>
                <w:iCs/>
                <w:sz w:val="24"/>
                <w:szCs w:val="24"/>
              </w:rPr>
              <w:t xml:space="preserve"> </w:t>
            </w:r>
            <w:r>
              <w:rPr>
                <w:rFonts w:ascii="Times New Roman" w:hAnsi="Times New Roman"/>
                <w:iCs/>
                <w:sz w:val="24"/>
                <w:szCs w:val="24"/>
              </w:rPr>
              <w:t>учащихся</w:t>
            </w:r>
            <w:r>
              <w:rPr>
                <w:rFonts w:ascii="Times New Roman" w:eastAsia="Times New Roman" w:hAnsi="Times New Roman"/>
                <w:iCs/>
                <w:sz w:val="24"/>
                <w:szCs w:val="24"/>
              </w:rPr>
              <w:t xml:space="preserve"> </w:t>
            </w:r>
            <w:r>
              <w:rPr>
                <w:rFonts w:ascii="Times New Roman" w:hAnsi="Times New Roman"/>
                <w:iCs/>
                <w:sz w:val="24"/>
                <w:szCs w:val="24"/>
              </w:rPr>
              <w:t>есть</w:t>
            </w:r>
            <w:r>
              <w:rPr>
                <w:rFonts w:ascii="Times New Roman" w:eastAsia="Times New Roman" w:hAnsi="Times New Roman"/>
                <w:iCs/>
                <w:sz w:val="24"/>
                <w:szCs w:val="24"/>
              </w:rPr>
              <w:t xml:space="preserve"> </w:t>
            </w:r>
            <w:r>
              <w:rPr>
                <w:rFonts w:ascii="Times New Roman" w:hAnsi="Times New Roman"/>
                <w:iCs/>
                <w:sz w:val="24"/>
                <w:szCs w:val="24"/>
              </w:rPr>
              <w:t>первоначальный</w:t>
            </w:r>
            <w:r>
              <w:rPr>
                <w:rFonts w:ascii="Times New Roman" w:eastAsia="Times New Roman" w:hAnsi="Times New Roman"/>
                <w:iCs/>
                <w:sz w:val="24"/>
                <w:szCs w:val="24"/>
              </w:rPr>
              <w:t xml:space="preserve"> </w:t>
            </w:r>
            <w:r>
              <w:rPr>
                <w:rFonts w:ascii="Times New Roman" w:hAnsi="Times New Roman"/>
                <w:iCs/>
                <w:sz w:val="24"/>
                <w:szCs w:val="24"/>
              </w:rPr>
              <w:t>опыт</w:t>
            </w:r>
            <w:r>
              <w:rPr>
                <w:rFonts w:ascii="Times New Roman" w:eastAsia="Times New Roman" w:hAnsi="Times New Roman"/>
                <w:iCs/>
                <w:sz w:val="24"/>
                <w:szCs w:val="24"/>
              </w:rPr>
              <w:t xml:space="preserve"> </w:t>
            </w:r>
            <w:r>
              <w:rPr>
                <w:rFonts w:ascii="Times New Roman" w:hAnsi="Times New Roman"/>
                <w:iCs/>
                <w:sz w:val="24"/>
                <w:szCs w:val="24"/>
              </w:rPr>
              <w:t>эстетических</w:t>
            </w:r>
            <w:r>
              <w:rPr>
                <w:rFonts w:ascii="Times New Roman" w:eastAsia="Times New Roman" w:hAnsi="Times New Roman"/>
                <w:iCs/>
                <w:sz w:val="24"/>
                <w:szCs w:val="24"/>
              </w:rPr>
              <w:t xml:space="preserve"> </w:t>
            </w:r>
            <w:r>
              <w:rPr>
                <w:rFonts w:ascii="Times New Roman" w:hAnsi="Times New Roman"/>
                <w:iCs/>
                <w:sz w:val="24"/>
                <w:szCs w:val="24"/>
              </w:rPr>
              <w:t>переживаний,</w:t>
            </w:r>
            <w:r>
              <w:rPr>
                <w:rFonts w:ascii="Times New Roman" w:eastAsia="Times New Roman" w:hAnsi="Times New Roman"/>
                <w:iCs/>
                <w:sz w:val="24"/>
                <w:szCs w:val="24"/>
              </w:rPr>
              <w:t xml:space="preserve"> </w:t>
            </w:r>
            <w:r>
              <w:rPr>
                <w:rFonts w:ascii="Times New Roman" w:hAnsi="Times New Roman"/>
                <w:iCs/>
                <w:sz w:val="24"/>
                <w:szCs w:val="24"/>
              </w:rPr>
              <w:t>отношения</w:t>
            </w:r>
            <w:r>
              <w:rPr>
                <w:rFonts w:ascii="Times New Roman" w:eastAsia="Times New Roman" w:hAnsi="Times New Roman"/>
                <w:iCs/>
                <w:sz w:val="24"/>
                <w:szCs w:val="24"/>
              </w:rPr>
              <w:t xml:space="preserve"> </w:t>
            </w:r>
            <w:r>
              <w:rPr>
                <w:rFonts w:ascii="Times New Roman" w:hAnsi="Times New Roman"/>
                <w:iCs/>
                <w:sz w:val="24"/>
                <w:szCs w:val="24"/>
              </w:rPr>
              <w:t>к</w:t>
            </w:r>
            <w:r>
              <w:rPr>
                <w:rFonts w:ascii="Times New Roman" w:eastAsia="Times New Roman" w:hAnsi="Times New Roman"/>
                <w:iCs/>
                <w:sz w:val="24"/>
                <w:szCs w:val="24"/>
              </w:rPr>
              <w:t xml:space="preserve"> </w:t>
            </w:r>
            <w:r>
              <w:rPr>
                <w:rFonts w:ascii="Times New Roman" w:hAnsi="Times New Roman"/>
                <w:iCs/>
                <w:sz w:val="24"/>
                <w:szCs w:val="24"/>
              </w:rPr>
              <w:t>окружающему</w:t>
            </w:r>
            <w:r>
              <w:rPr>
                <w:rFonts w:ascii="Times New Roman" w:eastAsia="Times New Roman" w:hAnsi="Times New Roman"/>
                <w:iCs/>
                <w:sz w:val="24"/>
                <w:szCs w:val="24"/>
              </w:rPr>
              <w:t xml:space="preserve"> </w:t>
            </w:r>
            <w:r>
              <w:rPr>
                <w:rFonts w:ascii="Times New Roman" w:hAnsi="Times New Roman"/>
                <w:iCs/>
                <w:sz w:val="24"/>
                <w:szCs w:val="24"/>
              </w:rPr>
              <w:t>миру</w:t>
            </w:r>
            <w:r>
              <w:rPr>
                <w:rFonts w:ascii="Times New Roman" w:eastAsia="Times New Roman" w:hAnsi="Times New Roman"/>
                <w:iCs/>
                <w:sz w:val="24"/>
                <w:szCs w:val="24"/>
              </w:rPr>
              <w:t xml:space="preserve"> </w:t>
            </w:r>
            <w:r>
              <w:rPr>
                <w:rFonts w:ascii="Times New Roman" w:hAnsi="Times New Roman"/>
                <w:iCs/>
                <w:sz w:val="24"/>
                <w:szCs w:val="24"/>
              </w:rPr>
              <w:t>и</w:t>
            </w:r>
            <w:r>
              <w:rPr>
                <w:rFonts w:ascii="Times New Roman" w:eastAsia="Times New Roman" w:hAnsi="Times New Roman"/>
                <w:iCs/>
                <w:sz w:val="24"/>
                <w:szCs w:val="24"/>
              </w:rPr>
              <w:t xml:space="preserve"> </w:t>
            </w:r>
            <w:r>
              <w:rPr>
                <w:rFonts w:ascii="Times New Roman" w:hAnsi="Times New Roman"/>
                <w:iCs/>
                <w:sz w:val="24"/>
                <w:szCs w:val="24"/>
              </w:rPr>
              <w:t>самому</w:t>
            </w:r>
            <w:r>
              <w:rPr>
                <w:rFonts w:ascii="Times New Roman" w:eastAsia="Times New Roman" w:hAnsi="Times New Roman"/>
                <w:iCs/>
                <w:sz w:val="24"/>
                <w:szCs w:val="24"/>
              </w:rPr>
              <w:t xml:space="preserve"> </w:t>
            </w:r>
            <w:r>
              <w:rPr>
                <w:rFonts w:ascii="Times New Roman" w:hAnsi="Times New Roman"/>
                <w:iCs/>
                <w:sz w:val="24"/>
                <w:szCs w:val="24"/>
              </w:rPr>
              <w:t>себе;</w:t>
            </w:r>
          </w:p>
          <w:p w:rsidR="002C4AFD" w:rsidRDefault="002C4AFD" w:rsidP="00550517">
            <w:pPr>
              <w:autoSpaceDE w:val="0"/>
              <w:rPr>
                <w:rFonts w:ascii="Times New Roman" w:hAnsi="Times New Roman"/>
                <w:iCs/>
                <w:sz w:val="24"/>
                <w:szCs w:val="24"/>
              </w:rPr>
            </w:pPr>
            <w:r>
              <w:rPr>
                <w:rFonts w:ascii="Times New Roman" w:hAnsi="Times New Roman"/>
                <w:iCs/>
                <w:sz w:val="24"/>
                <w:szCs w:val="24"/>
              </w:rPr>
              <w:t>самореализации</w:t>
            </w:r>
            <w:r>
              <w:rPr>
                <w:rFonts w:ascii="Times New Roman" w:eastAsia="Times New Roman" w:hAnsi="Times New Roman"/>
                <w:iCs/>
                <w:sz w:val="24"/>
                <w:szCs w:val="24"/>
              </w:rPr>
              <w:t xml:space="preserve"> </w:t>
            </w:r>
            <w:r>
              <w:rPr>
                <w:rFonts w:ascii="Times New Roman" w:hAnsi="Times New Roman"/>
                <w:iCs/>
                <w:sz w:val="24"/>
                <w:szCs w:val="24"/>
              </w:rPr>
              <w:t>в</w:t>
            </w:r>
            <w:r>
              <w:rPr>
                <w:rFonts w:ascii="Times New Roman" w:eastAsia="Times New Roman" w:hAnsi="Times New Roman"/>
                <w:iCs/>
                <w:sz w:val="24"/>
                <w:szCs w:val="24"/>
              </w:rPr>
              <w:t xml:space="preserve"> </w:t>
            </w:r>
            <w:r>
              <w:rPr>
                <w:rFonts w:ascii="Times New Roman" w:hAnsi="Times New Roman"/>
                <w:iCs/>
                <w:sz w:val="24"/>
                <w:szCs w:val="24"/>
              </w:rPr>
              <w:t>различных</w:t>
            </w:r>
            <w:r>
              <w:rPr>
                <w:rFonts w:ascii="Times New Roman" w:eastAsia="Times New Roman" w:hAnsi="Times New Roman"/>
                <w:iCs/>
                <w:sz w:val="24"/>
                <w:szCs w:val="24"/>
              </w:rPr>
              <w:t xml:space="preserve"> </w:t>
            </w:r>
            <w:r>
              <w:rPr>
                <w:rFonts w:ascii="Times New Roman" w:hAnsi="Times New Roman"/>
                <w:iCs/>
                <w:sz w:val="24"/>
                <w:szCs w:val="24"/>
              </w:rPr>
              <w:t>видах</w:t>
            </w:r>
            <w:r>
              <w:rPr>
                <w:rFonts w:ascii="Times New Roman" w:eastAsia="Times New Roman" w:hAnsi="Times New Roman"/>
                <w:iCs/>
                <w:sz w:val="24"/>
                <w:szCs w:val="24"/>
              </w:rPr>
              <w:t xml:space="preserve"> </w:t>
            </w:r>
            <w:r>
              <w:rPr>
                <w:rFonts w:ascii="Times New Roman" w:hAnsi="Times New Roman"/>
                <w:iCs/>
                <w:sz w:val="24"/>
                <w:szCs w:val="24"/>
              </w:rPr>
              <w:t>творческой</w:t>
            </w:r>
            <w:r>
              <w:rPr>
                <w:rFonts w:ascii="Times New Roman" w:eastAsia="Times New Roman" w:hAnsi="Times New Roman"/>
                <w:iCs/>
                <w:sz w:val="24"/>
                <w:szCs w:val="24"/>
              </w:rPr>
              <w:t xml:space="preserve"> </w:t>
            </w:r>
            <w:r>
              <w:rPr>
                <w:rFonts w:ascii="Times New Roman" w:hAnsi="Times New Roman"/>
                <w:iCs/>
                <w:sz w:val="24"/>
                <w:szCs w:val="24"/>
              </w:rPr>
              <w:t>деятельности;</w:t>
            </w:r>
          </w:p>
          <w:p w:rsidR="002C4AFD" w:rsidRDefault="002C4AFD" w:rsidP="00550517">
            <w:pPr>
              <w:autoSpaceDE w:val="0"/>
              <w:snapToGrid w:val="0"/>
              <w:rPr>
                <w:rFonts w:ascii="Times New Roman" w:hAnsi="Times New Roman"/>
                <w:iCs/>
                <w:sz w:val="24"/>
                <w:szCs w:val="24"/>
              </w:rPr>
            </w:pPr>
            <w:r>
              <w:rPr>
                <w:rFonts w:ascii="Times New Roman" w:hAnsi="Times New Roman"/>
                <w:iCs/>
                <w:sz w:val="24"/>
                <w:szCs w:val="24"/>
              </w:rPr>
              <w:t>-</w:t>
            </w:r>
            <w:r>
              <w:rPr>
                <w:rFonts w:ascii="Times New Roman" w:eastAsia="Times New Roman" w:hAnsi="Times New Roman"/>
                <w:iCs/>
                <w:sz w:val="24"/>
                <w:szCs w:val="24"/>
              </w:rPr>
              <w:t xml:space="preserve"> </w:t>
            </w:r>
            <w:r>
              <w:rPr>
                <w:rFonts w:ascii="Times New Roman" w:hAnsi="Times New Roman"/>
                <w:iCs/>
                <w:sz w:val="24"/>
                <w:szCs w:val="24"/>
              </w:rPr>
              <w:t>учащиеся</w:t>
            </w:r>
            <w:r>
              <w:rPr>
                <w:rFonts w:ascii="Times New Roman" w:eastAsia="Times New Roman" w:hAnsi="Times New Roman"/>
                <w:iCs/>
                <w:sz w:val="24"/>
                <w:szCs w:val="24"/>
              </w:rPr>
              <w:t xml:space="preserve"> </w:t>
            </w:r>
            <w:r>
              <w:rPr>
                <w:rFonts w:ascii="Times New Roman" w:hAnsi="Times New Roman"/>
                <w:iCs/>
                <w:sz w:val="24"/>
                <w:szCs w:val="24"/>
              </w:rPr>
              <w:t>мотивированы</w:t>
            </w:r>
            <w:r>
              <w:rPr>
                <w:rFonts w:ascii="Times New Roman" w:eastAsia="Times New Roman" w:hAnsi="Times New Roman"/>
                <w:iCs/>
                <w:sz w:val="24"/>
                <w:szCs w:val="24"/>
              </w:rPr>
              <w:t xml:space="preserve"> </w:t>
            </w:r>
            <w:r>
              <w:rPr>
                <w:rFonts w:ascii="Times New Roman" w:hAnsi="Times New Roman"/>
                <w:iCs/>
                <w:sz w:val="24"/>
                <w:szCs w:val="24"/>
              </w:rPr>
              <w:t>к</w:t>
            </w:r>
            <w:r>
              <w:rPr>
                <w:rFonts w:ascii="Times New Roman" w:eastAsia="Times New Roman" w:hAnsi="Times New Roman"/>
                <w:iCs/>
                <w:sz w:val="24"/>
                <w:szCs w:val="24"/>
              </w:rPr>
              <w:t xml:space="preserve"> </w:t>
            </w:r>
            <w:r>
              <w:rPr>
                <w:rFonts w:ascii="Times New Roman" w:hAnsi="Times New Roman"/>
                <w:iCs/>
                <w:sz w:val="24"/>
                <w:szCs w:val="24"/>
              </w:rPr>
              <w:t>реализации</w:t>
            </w:r>
            <w:r>
              <w:rPr>
                <w:rFonts w:ascii="Times New Roman" w:eastAsia="Times New Roman" w:hAnsi="Times New Roman"/>
                <w:iCs/>
                <w:sz w:val="24"/>
                <w:szCs w:val="24"/>
              </w:rPr>
              <w:t xml:space="preserve"> </w:t>
            </w:r>
            <w:r>
              <w:rPr>
                <w:rFonts w:ascii="Times New Roman" w:hAnsi="Times New Roman"/>
                <w:iCs/>
                <w:sz w:val="24"/>
                <w:szCs w:val="24"/>
              </w:rPr>
              <w:t>эстетических</w:t>
            </w:r>
            <w:r>
              <w:rPr>
                <w:rFonts w:ascii="Times New Roman" w:eastAsia="Times New Roman" w:hAnsi="Times New Roman"/>
                <w:iCs/>
                <w:sz w:val="24"/>
                <w:szCs w:val="24"/>
              </w:rPr>
              <w:t xml:space="preserve"> </w:t>
            </w:r>
            <w:r>
              <w:rPr>
                <w:rFonts w:ascii="Times New Roman" w:hAnsi="Times New Roman"/>
                <w:iCs/>
                <w:sz w:val="24"/>
                <w:szCs w:val="24"/>
              </w:rPr>
              <w:t>ценностей</w:t>
            </w:r>
            <w:r>
              <w:rPr>
                <w:rFonts w:ascii="Times New Roman" w:eastAsia="Times New Roman" w:hAnsi="Times New Roman"/>
                <w:iCs/>
                <w:sz w:val="24"/>
                <w:szCs w:val="24"/>
              </w:rPr>
              <w:t xml:space="preserve"> </w:t>
            </w:r>
            <w:r>
              <w:rPr>
                <w:rFonts w:ascii="Times New Roman" w:hAnsi="Times New Roman"/>
                <w:iCs/>
                <w:sz w:val="24"/>
                <w:szCs w:val="24"/>
              </w:rPr>
              <w:t>в</w:t>
            </w:r>
            <w:r>
              <w:rPr>
                <w:rFonts w:ascii="Times New Roman" w:eastAsia="Times New Roman" w:hAnsi="Times New Roman"/>
                <w:iCs/>
                <w:sz w:val="24"/>
                <w:szCs w:val="24"/>
              </w:rPr>
              <w:t xml:space="preserve"> </w:t>
            </w:r>
            <w:r>
              <w:rPr>
                <w:rFonts w:ascii="Times New Roman" w:hAnsi="Times New Roman"/>
                <w:iCs/>
                <w:sz w:val="24"/>
                <w:szCs w:val="24"/>
              </w:rPr>
              <w:t>образовательном</w:t>
            </w:r>
            <w:r>
              <w:rPr>
                <w:rFonts w:ascii="Times New Roman" w:eastAsia="Times New Roman" w:hAnsi="Times New Roman"/>
                <w:iCs/>
                <w:sz w:val="24"/>
                <w:szCs w:val="24"/>
              </w:rPr>
              <w:t xml:space="preserve"> </w:t>
            </w:r>
            <w:r>
              <w:rPr>
                <w:rFonts w:ascii="Times New Roman" w:hAnsi="Times New Roman"/>
                <w:iCs/>
                <w:sz w:val="24"/>
                <w:szCs w:val="24"/>
              </w:rPr>
              <w:t>учреждении</w:t>
            </w:r>
            <w:r>
              <w:rPr>
                <w:rFonts w:ascii="Times New Roman" w:eastAsia="Times New Roman" w:hAnsi="Times New Roman"/>
                <w:iCs/>
                <w:sz w:val="24"/>
                <w:szCs w:val="24"/>
              </w:rPr>
              <w:t xml:space="preserve"> </w:t>
            </w:r>
            <w:r>
              <w:rPr>
                <w:rFonts w:ascii="Times New Roman" w:hAnsi="Times New Roman"/>
                <w:iCs/>
                <w:sz w:val="24"/>
                <w:szCs w:val="24"/>
              </w:rPr>
              <w:t>и</w:t>
            </w:r>
            <w:r>
              <w:rPr>
                <w:rFonts w:ascii="Times New Roman" w:eastAsia="Times New Roman" w:hAnsi="Times New Roman"/>
                <w:iCs/>
                <w:sz w:val="24"/>
                <w:szCs w:val="24"/>
              </w:rPr>
              <w:t xml:space="preserve"> </w:t>
            </w:r>
            <w:r>
              <w:rPr>
                <w:rFonts w:ascii="Times New Roman" w:hAnsi="Times New Roman"/>
                <w:iCs/>
                <w:sz w:val="24"/>
                <w:szCs w:val="24"/>
              </w:rPr>
              <w:t>семье.</w:t>
            </w:r>
          </w:p>
        </w:tc>
      </w:tr>
    </w:tbl>
    <w:p w:rsidR="00A02105" w:rsidRDefault="00A02105"/>
    <w:p w:rsidR="00B27B2C" w:rsidRDefault="00B27B2C"/>
    <w:p w:rsidR="00B27B2C" w:rsidRPr="00B27B2C" w:rsidRDefault="00B27B2C" w:rsidP="00B27B2C">
      <w:pPr>
        <w:jc w:val="center"/>
        <w:rPr>
          <w:rStyle w:val="a3"/>
          <w:rFonts w:ascii="Times New Roman" w:hAnsi="Times New Roman"/>
          <w:sz w:val="28"/>
          <w:szCs w:val="28"/>
        </w:rPr>
      </w:pPr>
      <w:r w:rsidRPr="00B27B2C">
        <w:rPr>
          <w:rStyle w:val="a3"/>
          <w:rFonts w:ascii="Times New Roman" w:hAnsi="Times New Roman"/>
          <w:sz w:val="28"/>
          <w:szCs w:val="28"/>
        </w:rPr>
        <w:t>Календарно – тематическое планирование</w:t>
      </w:r>
    </w:p>
    <w:p w:rsidR="00B27B2C" w:rsidRPr="00B27B2C" w:rsidRDefault="00B27B2C" w:rsidP="00B27B2C">
      <w:pPr>
        <w:pStyle w:val="ListParagraph"/>
        <w:spacing w:before="0" w:beforeAutospacing="0" w:after="0" w:afterAutospacing="0"/>
        <w:ind w:left="-1134"/>
        <w:jc w:val="center"/>
        <w:rPr>
          <w:rFonts w:ascii="Times New Roman" w:hAnsi="Times New Roman"/>
          <w:b/>
          <w:sz w:val="28"/>
          <w:szCs w:val="28"/>
        </w:rPr>
      </w:pPr>
      <w:r w:rsidRPr="00B27B2C">
        <w:rPr>
          <w:rFonts w:ascii="Times New Roman" w:hAnsi="Times New Roman"/>
          <w:b/>
          <w:sz w:val="28"/>
          <w:szCs w:val="28"/>
        </w:rPr>
        <w:t>33 ч. (1 раз в неделю)</w:t>
      </w:r>
    </w:p>
    <w:p w:rsidR="00B27B2C" w:rsidRPr="00B10672" w:rsidRDefault="00B27B2C" w:rsidP="00B27B2C">
      <w:pPr>
        <w:pStyle w:val="ListParagraph"/>
        <w:spacing w:before="0" w:beforeAutospacing="0" w:after="0" w:afterAutospacing="0"/>
        <w:ind w:left="-1134"/>
        <w:jc w:val="center"/>
        <w:rPr>
          <w:rFonts w:ascii="Times New Roman" w:hAnsi="Times New Roman"/>
          <w:sz w:val="40"/>
          <w:szCs w:val="40"/>
        </w:rPr>
      </w:pPr>
    </w:p>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09"/>
        <w:gridCol w:w="3791"/>
        <w:gridCol w:w="893"/>
        <w:gridCol w:w="882"/>
        <w:gridCol w:w="949"/>
        <w:gridCol w:w="3381"/>
      </w:tblGrid>
      <w:tr w:rsidR="00B27B2C" w:rsidRPr="00B27B2C" w:rsidTr="00550517">
        <w:tc>
          <w:tcPr>
            <w:tcW w:w="809" w:type="dxa"/>
          </w:tcPr>
          <w:p w:rsidR="00B27B2C" w:rsidRPr="00B27B2C" w:rsidRDefault="00B27B2C" w:rsidP="00550517">
            <w:pPr>
              <w:pStyle w:val="ListParagraph"/>
              <w:spacing w:before="0" w:beforeAutospacing="0" w:after="0" w:afterAutospacing="0"/>
              <w:ind w:left="0"/>
              <w:jc w:val="center"/>
              <w:rPr>
                <w:rFonts w:ascii="Times New Roman" w:hAnsi="Times New Roman"/>
                <w:b/>
                <w:i/>
                <w:sz w:val="24"/>
                <w:szCs w:val="24"/>
              </w:rPr>
            </w:pPr>
            <w:r w:rsidRPr="00B27B2C">
              <w:rPr>
                <w:rFonts w:ascii="Times New Roman" w:hAnsi="Times New Roman"/>
                <w:b/>
                <w:i/>
                <w:sz w:val="24"/>
                <w:szCs w:val="24"/>
              </w:rPr>
              <w:t>№</w:t>
            </w:r>
          </w:p>
        </w:tc>
        <w:tc>
          <w:tcPr>
            <w:tcW w:w="3791" w:type="dxa"/>
          </w:tcPr>
          <w:p w:rsidR="00B27B2C" w:rsidRPr="00B27B2C" w:rsidRDefault="00B27B2C" w:rsidP="00550517">
            <w:pPr>
              <w:pStyle w:val="ListParagraph"/>
              <w:spacing w:before="0" w:beforeAutospacing="0" w:after="0" w:afterAutospacing="0"/>
              <w:ind w:left="0"/>
              <w:jc w:val="center"/>
              <w:rPr>
                <w:rFonts w:ascii="Times New Roman" w:hAnsi="Times New Roman"/>
                <w:b/>
                <w:i/>
                <w:sz w:val="24"/>
                <w:szCs w:val="24"/>
              </w:rPr>
            </w:pPr>
            <w:r w:rsidRPr="00B27B2C">
              <w:rPr>
                <w:rFonts w:ascii="Times New Roman" w:hAnsi="Times New Roman"/>
                <w:b/>
                <w:i/>
                <w:sz w:val="24"/>
                <w:szCs w:val="24"/>
              </w:rPr>
              <w:t>Тема</w:t>
            </w:r>
          </w:p>
        </w:tc>
        <w:tc>
          <w:tcPr>
            <w:tcW w:w="893" w:type="dxa"/>
          </w:tcPr>
          <w:p w:rsidR="00B27B2C" w:rsidRPr="00B27B2C" w:rsidRDefault="00B27B2C" w:rsidP="00550517">
            <w:pPr>
              <w:pStyle w:val="ListParagraph"/>
              <w:spacing w:before="0" w:beforeAutospacing="0" w:after="0" w:afterAutospacing="0"/>
              <w:ind w:left="0"/>
              <w:jc w:val="center"/>
              <w:rPr>
                <w:rFonts w:ascii="Times New Roman" w:hAnsi="Times New Roman"/>
                <w:b/>
                <w:i/>
                <w:sz w:val="24"/>
                <w:szCs w:val="24"/>
              </w:rPr>
            </w:pPr>
            <w:r w:rsidRPr="00B27B2C">
              <w:rPr>
                <w:rFonts w:ascii="Times New Roman" w:hAnsi="Times New Roman"/>
                <w:b/>
                <w:i/>
                <w:sz w:val="24"/>
                <w:szCs w:val="24"/>
              </w:rPr>
              <w:t>Кол-во часов</w:t>
            </w:r>
          </w:p>
        </w:tc>
        <w:tc>
          <w:tcPr>
            <w:tcW w:w="882" w:type="dxa"/>
          </w:tcPr>
          <w:p w:rsidR="00B27B2C" w:rsidRPr="00B27B2C" w:rsidRDefault="00B27B2C" w:rsidP="00550517">
            <w:pPr>
              <w:pStyle w:val="ListParagraph"/>
              <w:spacing w:before="0" w:beforeAutospacing="0" w:after="0" w:afterAutospacing="0"/>
              <w:ind w:left="0"/>
              <w:jc w:val="center"/>
              <w:rPr>
                <w:rFonts w:ascii="Times New Roman" w:hAnsi="Times New Roman"/>
                <w:b/>
                <w:i/>
                <w:sz w:val="24"/>
                <w:szCs w:val="24"/>
              </w:rPr>
            </w:pPr>
            <w:r w:rsidRPr="00B27B2C">
              <w:rPr>
                <w:rFonts w:ascii="Times New Roman" w:hAnsi="Times New Roman"/>
                <w:b/>
                <w:i/>
                <w:sz w:val="24"/>
                <w:szCs w:val="24"/>
              </w:rPr>
              <w:t>Тео-</w:t>
            </w:r>
          </w:p>
          <w:p w:rsidR="00B27B2C" w:rsidRPr="00B27B2C" w:rsidRDefault="00B27B2C" w:rsidP="00550517">
            <w:pPr>
              <w:pStyle w:val="ListParagraph"/>
              <w:spacing w:before="0" w:beforeAutospacing="0" w:after="0" w:afterAutospacing="0"/>
              <w:ind w:left="0"/>
              <w:jc w:val="center"/>
              <w:rPr>
                <w:rFonts w:ascii="Times New Roman" w:hAnsi="Times New Roman"/>
                <w:b/>
                <w:i/>
                <w:sz w:val="24"/>
                <w:szCs w:val="24"/>
              </w:rPr>
            </w:pPr>
            <w:proofErr w:type="spellStart"/>
            <w:r w:rsidRPr="00B27B2C">
              <w:rPr>
                <w:rFonts w:ascii="Times New Roman" w:hAnsi="Times New Roman"/>
                <w:b/>
                <w:i/>
                <w:sz w:val="24"/>
                <w:szCs w:val="24"/>
              </w:rPr>
              <w:t>рия</w:t>
            </w:r>
            <w:proofErr w:type="spellEnd"/>
          </w:p>
        </w:tc>
        <w:tc>
          <w:tcPr>
            <w:tcW w:w="949" w:type="dxa"/>
          </w:tcPr>
          <w:p w:rsidR="00B27B2C" w:rsidRPr="00B27B2C" w:rsidRDefault="00B27B2C" w:rsidP="00550517">
            <w:pPr>
              <w:pStyle w:val="ListParagraph"/>
              <w:spacing w:before="0" w:beforeAutospacing="0" w:after="0" w:afterAutospacing="0"/>
              <w:ind w:left="0"/>
              <w:jc w:val="center"/>
              <w:rPr>
                <w:rFonts w:ascii="Times New Roman" w:hAnsi="Times New Roman"/>
                <w:b/>
                <w:i/>
                <w:sz w:val="24"/>
                <w:szCs w:val="24"/>
              </w:rPr>
            </w:pPr>
            <w:proofErr w:type="spellStart"/>
            <w:r w:rsidRPr="00B27B2C">
              <w:rPr>
                <w:rFonts w:ascii="Times New Roman" w:hAnsi="Times New Roman"/>
                <w:b/>
                <w:i/>
                <w:sz w:val="24"/>
                <w:szCs w:val="24"/>
              </w:rPr>
              <w:t>Прак</w:t>
            </w:r>
            <w:proofErr w:type="spellEnd"/>
            <w:r w:rsidRPr="00B27B2C">
              <w:rPr>
                <w:rFonts w:ascii="Times New Roman" w:hAnsi="Times New Roman"/>
                <w:b/>
                <w:i/>
                <w:sz w:val="24"/>
                <w:szCs w:val="24"/>
              </w:rPr>
              <w:t>-</w:t>
            </w:r>
          </w:p>
          <w:p w:rsidR="00B27B2C" w:rsidRPr="00B27B2C" w:rsidRDefault="00B27B2C" w:rsidP="00550517">
            <w:pPr>
              <w:pStyle w:val="ListParagraph"/>
              <w:spacing w:before="0" w:beforeAutospacing="0" w:after="0" w:afterAutospacing="0"/>
              <w:ind w:left="0"/>
              <w:jc w:val="center"/>
              <w:rPr>
                <w:rFonts w:ascii="Times New Roman" w:hAnsi="Times New Roman"/>
                <w:b/>
                <w:i/>
                <w:sz w:val="24"/>
                <w:szCs w:val="24"/>
              </w:rPr>
            </w:pPr>
            <w:r w:rsidRPr="00B27B2C">
              <w:rPr>
                <w:rFonts w:ascii="Times New Roman" w:hAnsi="Times New Roman"/>
                <w:b/>
                <w:i/>
                <w:sz w:val="24"/>
                <w:szCs w:val="24"/>
              </w:rPr>
              <w:t>тика</w:t>
            </w:r>
          </w:p>
        </w:tc>
        <w:tc>
          <w:tcPr>
            <w:tcW w:w="3381" w:type="dxa"/>
          </w:tcPr>
          <w:p w:rsidR="00B27B2C" w:rsidRPr="00B27B2C" w:rsidRDefault="00B27B2C" w:rsidP="00550517">
            <w:pPr>
              <w:pStyle w:val="ListParagraph"/>
              <w:spacing w:before="0" w:beforeAutospacing="0" w:after="0" w:afterAutospacing="0"/>
              <w:ind w:left="0"/>
              <w:jc w:val="center"/>
              <w:rPr>
                <w:rFonts w:ascii="Times New Roman" w:hAnsi="Times New Roman"/>
                <w:b/>
                <w:i/>
                <w:sz w:val="24"/>
                <w:szCs w:val="24"/>
              </w:rPr>
            </w:pPr>
            <w:r w:rsidRPr="00B27B2C">
              <w:rPr>
                <w:rFonts w:ascii="Times New Roman" w:hAnsi="Times New Roman"/>
                <w:b/>
                <w:i/>
                <w:sz w:val="24"/>
                <w:szCs w:val="24"/>
              </w:rPr>
              <w:t>Содержание</w:t>
            </w:r>
          </w:p>
        </w:tc>
      </w:tr>
      <w:tr w:rsidR="00B27B2C" w:rsidRPr="00B27B2C" w:rsidTr="00550517">
        <w:tc>
          <w:tcPr>
            <w:tcW w:w="809"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w:t>
            </w:r>
          </w:p>
        </w:tc>
        <w:tc>
          <w:tcPr>
            <w:tcW w:w="3791" w:type="dxa"/>
          </w:tcPr>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Какой я ученик?</w:t>
            </w:r>
          </w:p>
        </w:tc>
        <w:tc>
          <w:tcPr>
            <w:tcW w:w="893"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2</w:t>
            </w:r>
          </w:p>
        </w:tc>
        <w:tc>
          <w:tcPr>
            <w:tcW w:w="882"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w:t>
            </w:r>
          </w:p>
        </w:tc>
        <w:tc>
          <w:tcPr>
            <w:tcW w:w="949"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w:t>
            </w:r>
          </w:p>
        </w:tc>
        <w:tc>
          <w:tcPr>
            <w:tcW w:w="3381" w:type="dxa"/>
          </w:tcPr>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1ч. Беседа (осознание себя как личности, видение положительных и отрицательных черт характера), тренинг «Какой я человек?»</w:t>
            </w:r>
          </w:p>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 xml:space="preserve">1ч. Творческая </w:t>
            </w:r>
            <w:proofErr w:type="gramStart"/>
            <w:r w:rsidRPr="00B27B2C">
              <w:rPr>
                <w:rFonts w:ascii="Times New Roman" w:hAnsi="Times New Roman"/>
                <w:sz w:val="24"/>
                <w:szCs w:val="24"/>
              </w:rPr>
              <w:t>работа</w:t>
            </w:r>
            <w:proofErr w:type="gramEnd"/>
            <w:r w:rsidRPr="00B27B2C">
              <w:rPr>
                <w:rFonts w:ascii="Times New Roman" w:hAnsi="Times New Roman"/>
                <w:sz w:val="24"/>
                <w:szCs w:val="24"/>
              </w:rPr>
              <w:t xml:space="preserve"> «Какой я человек?»</w:t>
            </w:r>
          </w:p>
        </w:tc>
      </w:tr>
      <w:tr w:rsidR="00B27B2C" w:rsidRPr="00B27B2C" w:rsidTr="00550517">
        <w:tc>
          <w:tcPr>
            <w:tcW w:w="809"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2</w:t>
            </w:r>
          </w:p>
        </w:tc>
        <w:tc>
          <w:tcPr>
            <w:tcW w:w="3791" w:type="dxa"/>
          </w:tcPr>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Поговорим о доброте</w:t>
            </w:r>
          </w:p>
        </w:tc>
        <w:tc>
          <w:tcPr>
            <w:tcW w:w="893"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w:t>
            </w:r>
          </w:p>
        </w:tc>
        <w:tc>
          <w:tcPr>
            <w:tcW w:w="882"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w:t>
            </w:r>
          </w:p>
        </w:tc>
        <w:tc>
          <w:tcPr>
            <w:tcW w:w="949"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p>
        </w:tc>
        <w:tc>
          <w:tcPr>
            <w:tcW w:w="3381" w:type="dxa"/>
          </w:tcPr>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 xml:space="preserve">1ч. Чтение и обсуждение рассказов В.Сухомлинского </w:t>
            </w:r>
            <w:r w:rsidRPr="00B27B2C">
              <w:rPr>
                <w:rFonts w:ascii="Times New Roman" w:hAnsi="Times New Roman"/>
                <w:sz w:val="24"/>
                <w:szCs w:val="24"/>
              </w:rPr>
              <w:lastRenderedPageBreak/>
              <w:t>«Как белочка дятла спасла»</w:t>
            </w:r>
          </w:p>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1ч. Истории о доброте: «Две козы» и «Два барана». Тренинг «Подарок»</w:t>
            </w:r>
          </w:p>
        </w:tc>
      </w:tr>
      <w:tr w:rsidR="00B27B2C" w:rsidRPr="00B27B2C" w:rsidTr="00550517">
        <w:tc>
          <w:tcPr>
            <w:tcW w:w="809"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lastRenderedPageBreak/>
              <w:t>3</w:t>
            </w:r>
          </w:p>
        </w:tc>
        <w:tc>
          <w:tcPr>
            <w:tcW w:w="3791" w:type="dxa"/>
          </w:tcPr>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Поговорим о справедливости</w:t>
            </w:r>
          </w:p>
        </w:tc>
        <w:tc>
          <w:tcPr>
            <w:tcW w:w="893"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w:t>
            </w:r>
          </w:p>
        </w:tc>
        <w:tc>
          <w:tcPr>
            <w:tcW w:w="882"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w:t>
            </w:r>
          </w:p>
        </w:tc>
        <w:tc>
          <w:tcPr>
            <w:tcW w:w="949"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p>
        </w:tc>
        <w:tc>
          <w:tcPr>
            <w:tcW w:w="3381" w:type="dxa"/>
          </w:tcPr>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 xml:space="preserve">1ч. Сказка «Мужик и медведь», рассказ Ф.Кривина «Можно ли обижать </w:t>
            </w:r>
            <w:proofErr w:type="gramStart"/>
            <w:r w:rsidRPr="00B27B2C">
              <w:rPr>
                <w:rFonts w:ascii="Times New Roman" w:hAnsi="Times New Roman"/>
                <w:sz w:val="24"/>
                <w:szCs w:val="24"/>
              </w:rPr>
              <w:t>больших</w:t>
            </w:r>
            <w:proofErr w:type="gramEnd"/>
            <w:r w:rsidRPr="00B27B2C">
              <w:rPr>
                <w:rFonts w:ascii="Times New Roman" w:hAnsi="Times New Roman"/>
                <w:sz w:val="24"/>
                <w:szCs w:val="24"/>
              </w:rPr>
              <w:t>?»</w:t>
            </w:r>
          </w:p>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 xml:space="preserve">2ч. В. Осеева «Вырванный лист». </w:t>
            </w:r>
            <w:proofErr w:type="spellStart"/>
            <w:r w:rsidRPr="00B27B2C">
              <w:rPr>
                <w:rFonts w:ascii="Times New Roman" w:hAnsi="Times New Roman"/>
                <w:sz w:val="24"/>
                <w:szCs w:val="24"/>
              </w:rPr>
              <w:t>Инсценирование</w:t>
            </w:r>
            <w:proofErr w:type="spellEnd"/>
            <w:r w:rsidRPr="00B27B2C">
              <w:rPr>
                <w:rFonts w:ascii="Times New Roman" w:hAnsi="Times New Roman"/>
                <w:sz w:val="24"/>
                <w:szCs w:val="24"/>
              </w:rPr>
              <w:t xml:space="preserve"> А. </w:t>
            </w:r>
            <w:proofErr w:type="spellStart"/>
            <w:r w:rsidRPr="00B27B2C">
              <w:rPr>
                <w:rFonts w:ascii="Times New Roman" w:hAnsi="Times New Roman"/>
                <w:sz w:val="24"/>
                <w:szCs w:val="24"/>
              </w:rPr>
              <w:t>Барто</w:t>
            </w:r>
            <w:proofErr w:type="spellEnd"/>
            <w:r w:rsidRPr="00B27B2C">
              <w:rPr>
                <w:rFonts w:ascii="Times New Roman" w:hAnsi="Times New Roman"/>
                <w:sz w:val="24"/>
                <w:szCs w:val="24"/>
              </w:rPr>
              <w:t xml:space="preserve"> « Я лишний»</w:t>
            </w:r>
          </w:p>
        </w:tc>
      </w:tr>
      <w:tr w:rsidR="00B27B2C" w:rsidRPr="00B27B2C" w:rsidTr="00550517">
        <w:tc>
          <w:tcPr>
            <w:tcW w:w="809"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4</w:t>
            </w:r>
          </w:p>
        </w:tc>
        <w:tc>
          <w:tcPr>
            <w:tcW w:w="3791" w:type="dxa"/>
          </w:tcPr>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Что такое вежливость?</w:t>
            </w:r>
          </w:p>
        </w:tc>
        <w:tc>
          <w:tcPr>
            <w:tcW w:w="893"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2</w:t>
            </w:r>
          </w:p>
        </w:tc>
        <w:tc>
          <w:tcPr>
            <w:tcW w:w="882"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w:t>
            </w:r>
          </w:p>
        </w:tc>
        <w:tc>
          <w:tcPr>
            <w:tcW w:w="949"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w:t>
            </w:r>
          </w:p>
        </w:tc>
        <w:tc>
          <w:tcPr>
            <w:tcW w:w="3381" w:type="dxa"/>
          </w:tcPr>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1ч. Чтение и обсуждение рассказа Ю.Ермолаева «Проговорился».</w:t>
            </w:r>
          </w:p>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 xml:space="preserve">1ч. Инсценировка стихов А. Л. </w:t>
            </w:r>
            <w:proofErr w:type="spellStart"/>
            <w:r w:rsidRPr="00B27B2C">
              <w:rPr>
                <w:rFonts w:ascii="Times New Roman" w:hAnsi="Times New Roman"/>
                <w:sz w:val="24"/>
                <w:szCs w:val="24"/>
              </w:rPr>
              <w:t>Барто</w:t>
            </w:r>
            <w:proofErr w:type="spellEnd"/>
            <w:r w:rsidRPr="00B27B2C">
              <w:rPr>
                <w:rFonts w:ascii="Times New Roman" w:hAnsi="Times New Roman"/>
                <w:sz w:val="24"/>
                <w:szCs w:val="24"/>
              </w:rPr>
              <w:t>, С. Михалкова «</w:t>
            </w:r>
            <w:proofErr w:type="spellStart"/>
            <w:r w:rsidRPr="00B27B2C">
              <w:rPr>
                <w:rFonts w:ascii="Times New Roman" w:hAnsi="Times New Roman"/>
                <w:sz w:val="24"/>
                <w:szCs w:val="24"/>
              </w:rPr>
              <w:t>Лапуся</w:t>
            </w:r>
            <w:proofErr w:type="spellEnd"/>
            <w:r w:rsidRPr="00B27B2C">
              <w:rPr>
                <w:rFonts w:ascii="Times New Roman" w:hAnsi="Times New Roman"/>
                <w:sz w:val="24"/>
                <w:szCs w:val="24"/>
              </w:rPr>
              <w:t>»</w:t>
            </w:r>
          </w:p>
        </w:tc>
      </w:tr>
      <w:tr w:rsidR="00B27B2C" w:rsidRPr="00B27B2C" w:rsidTr="00550517">
        <w:tc>
          <w:tcPr>
            <w:tcW w:w="809"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5</w:t>
            </w:r>
          </w:p>
        </w:tc>
        <w:tc>
          <w:tcPr>
            <w:tcW w:w="3791" w:type="dxa"/>
          </w:tcPr>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Поговорим о дружбе</w:t>
            </w:r>
          </w:p>
        </w:tc>
        <w:tc>
          <w:tcPr>
            <w:tcW w:w="893"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2</w:t>
            </w:r>
          </w:p>
        </w:tc>
        <w:tc>
          <w:tcPr>
            <w:tcW w:w="882"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w:t>
            </w:r>
          </w:p>
        </w:tc>
        <w:tc>
          <w:tcPr>
            <w:tcW w:w="949"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w:t>
            </w:r>
          </w:p>
        </w:tc>
        <w:tc>
          <w:tcPr>
            <w:tcW w:w="3381" w:type="dxa"/>
          </w:tcPr>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 xml:space="preserve">1ч. Рассказы И. </w:t>
            </w:r>
            <w:proofErr w:type="spellStart"/>
            <w:r w:rsidRPr="00B27B2C">
              <w:rPr>
                <w:rFonts w:ascii="Times New Roman" w:hAnsi="Times New Roman"/>
                <w:sz w:val="24"/>
                <w:szCs w:val="24"/>
              </w:rPr>
              <w:t>Туричина</w:t>
            </w:r>
            <w:proofErr w:type="spellEnd"/>
            <w:r w:rsidRPr="00B27B2C">
              <w:rPr>
                <w:rFonts w:ascii="Times New Roman" w:hAnsi="Times New Roman"/>
                <w:sz w:val="24"/>
                <w:szCs w:val="24"/>
              </w:rPr>
              <w:t>, В. Осеевой «Долг», басни «Чиж и голубь», «Муравей и голубка».</w:t>
            </w:r>
          </w:p>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1ч. Составление и обсуждение правил дружбы  в парах.</w:t>
            </w:r>
          </w:p>
        </w:tc>
      </w:tr>
      <w:tr w:rsidR="00B27B2C" w:rsidRPr="00B27B2C" w:rsidTr="00550517">
        <w:tc>
          <w:tcPr>
            <w:tcW w:w="809"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6</w:t>
            </w:r>
          </w:p>
        </w:tc>
        <w:tc>
          <w:tcPr>
            <w:tcW w:w="3791" w:type="dxa"/>
          </w:tcPr>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Поговорим о честности</w:t>
            </w:r>
          </w:p>
        </w:tc>
        <w:tc>
          <w:tcPr>
            <w:tcW w:w="893"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2</w:t>
            </w:r>
          </w:p>
        </w:tc>
        <w:tc>
          <w:tcPr>
            <w:tcW w:w="882"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w:t>
            </w:r>
          </w:p>
        </w:tc>
        <w:tc>
          <w:tcPr>
            <w:tcW w:w="949"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w:t>
            </w:r>
          </w:p>
        </w:tc>
        <w:tc>
          <w:tcPr>
            <w:tcW w:w="3381" w:type="dxa"/>
          </w:tcPr>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1ч. Чтение и обсуждение рассказа Л. Н. Толстого «Мальчик и волк», В. Драгунского «Тайное становится явным».</w:t>
            </w:r>
          </w:p>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 xml:space="preserve">1ч. Командное проигрывание ситуаций, инсценировка В. </w:t>
            </w:r>
            <w:proofErr w:type="spellStart"/>
            <w:r w:rsidRPr="00B27B2C">
              <w:rPr>
                <w:rFonts w:ascii="Times New Roman" w:hAnsi="Times New Roman"/>
                <w:sz w:val="24"/>
                <w:szCs w:val="24"/>
              </w:rPr>
              <w:t>Галявкина</w:t>
            </w:r>
            <w:proofErr w:type="spellEnd"/>
            <w:r w:rsidRPr="00B27B2C">
              <w:rPr>
                <w:rFonts w:ascii="Times New Roman" w:hAnsi="Times New Roman"/>
                <w:sz w:val="24"/>
                <w:szCs w:val="24"/>
              </w:rPr>
              <w:t xml:space="preserve"> «Флюс». Практическая работа «Составление правил порядочного поведения»</w:t>
            </w:r>
          </w:p>
        </w:tc>
      </w:tr>
      <w:tr w:rsidR="00B27B2C" w:rsidRPr="00B27B2C" w:rsidTr="00550517">
        <w:tc>
          <w:tcPr>
            <w:tcW w:w="809"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7</w:t>
            </w:r>
          </w:p>
        </w:tc>
        <w:tc>
          <w:tcPr>
            <w:tcW w:w="3791" w:type="dxa"/>
          </w:tcPr>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 xml:space="preserve">Трудолюбивый </w:t>
            </w:r>
            <w:proofErr w:type="gramStart"/>
            <w:r w:rsidRPr="00B27B2C">
              <w:rPr>
                <w:rFonts w:ascii="Times New Roman" w:hAnsi="Times New Roman"/>
                <w:sz w:val="24"/>
                <w:szCs w:val="24"/>
              </w:rPr>
              <w:t>человек</w:t>
            </w:r>
            <w:proofErr w:type="gramEnd"/>
            <w:r w:rsidRPr="00B27B2C">
              <w:rPr>
                <w:rFonts w:ascii="Times New Roman" w:hAnsi="Times New Roman"/>
                <w:sz w:val="24"/>
                <w:szCs w:val="24"/>
              </w:rPr>
              <w:t xml:space="preserve"> – какой он?</w:t>
            </w:r>
          </w:p>
        </w:tc>
        <w:tc>
          <w:tcPr>
            <w:tcW w:w="893"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2</w:t>
            </w:r>
          </w:p>
        </w:tc>
        <w:tc>
          <w:tcPr>
            <w:tcW w:w="882"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w:t>
            </w:r>
          </w:p>
        </w:tc>
        <w:tc>
          <w:tcPr>
            <w:tcW w:w="949"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w:t>
            </w:r>
          </w:p>
        </w:tc>
        <w:tc>
          <w:tcPr>
            <w:tcW w:w="3381" w:type="dxa"/>
          </w:tcPr>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 xml:space="preserve">1ч. Чтение сербской сказки «Кто не работает, тот не ест», С. Маршака «Кот и </w:t>
            </w:r>
            <w:proofErr w:type="gramStart"/>
            <w:r w:rsidRPr="00B27B2C">
              <w:rPr>
                <w:rFonts w:ascii="Times New Roman" w:hAnsi="Times New Roman"/>
                <w:sz w:val="24"/>
                <w:szCs w:val="24"/>
              </w:rPr>
              <w:t>лодыри</w:t>
            </w:r>
            <w:proofErr w:type="gramEnd"/>
            <w:r w:rsidRPr="00B27B2C">
              <w:rPr>
                <w:rFonts w:ascii="Times New Roman" w:hAnsi="Times New Roman"/>
                <w:sz w:val="24"/>
                <w:szCs w:val="24"/>
              </w:rPr>
              <w:t>».</w:t>
            </w:r>
          </w:p>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 xml:space="preserve">1ч. Анализ пословиц о труде, обыгрывание стихотворения И. </w:t>
            </w:r>
            <w:proofErr w:type="spellStart"/>
            <w:r w:rsidRPr="00B27B2C">
              <w:rPr>
                <w:rFonts w:ascii="Times New Roman" w:hAnsi="Times New Roman"/>
                <w:sz w:val="24"/>
                <w:szCs w:val="24"/>
              </w:rPr>
              <w:t>Токмаковой</w:t>
            </w:r>
            <w:proofErr w:type="spellEnd"/>
            <w:r w:rsidRPr="00B27B2C">
              <w:rPr>
                <w:rFonts w:ascii="Times New Roman" w:hAnsi="Times New Roman"/>
                <w:sz w:val="24"/>
                <w:szCs w:val="24"/>
              </w:rPr>
              <w:t xml:space="preserve"> «</w:t>
            </w:r>
            <w:proofErr w:type="spellStart"/>
            <w:r w:rsidRPr="00B27B2C">
              <w:rPr>
                <w:rFonts w:ascii="Times New Roman" w:hAnsi="Times New Roman"/>
                <w:sz w:val="24"/>
                <w:szCs w:val="24"/>
              </w:rPr>
              <w:t>Букварик</w:t>
            </w:r>
            <w:proofErr w:type="spellEnd"/>
            <w:r w:rsidRPr="00B27B2C">
              <w:rPr>
                <w:rFonts w:ascii="Times New Roman" w:hAnsi="Times New Roman"/>
                <w:sz w:val="24"/>
                <w:szCs w:val="24"/>
              </w:rPr>
              <w:t>»</w:t>
            </w:r>
          </w:p>
        </w:tc>
      </w:tr>
      <w:tr w:rsidR="00B27B2C" w:rsidRPr="00B27B2C" w:rsidTr="00550517">
        <w:tc>
          <w:tcPr>
            <w:tcW w:w="809"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8</w:t>
            </w:r>
          </w:p>
        </w:tc>
        <w:tc>
          <w:tcPr>
            <w:tcW w:w="3791" w:type="dxa"/>
          </w:tcPr>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Правила личной гигиены</w:t>
            </w:r>
          </w:p>
        </w:tc>
        <w:tc>
          <w:tcPr>
            <w:tcW w:w="893"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2</w:t>
            </w:r>
          </w:p>
        </w:tc>
        <w:tc>
          <w:tcPr>
            <w:tcW w:w="882"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w:t>
            </w:r>
          </w:p>
        </w:tc>
        <w:tc>
          <w:tcPr>
            <w:tcW w:w="949"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w:t>
            </w:r>
          </w:p>
        </w:tc>
        <w:tc>
          <w:tcPr>
            <w:tcW w:w="3381" w:type="dxa"/>
          </w:tcPr>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1ч. Стихотворения Л. Яхнина «Очень правдивая история».</w:t>
            </w:r>
          </w:p>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 xml:space="preserve">1ч. Творческое задание «Портреты чистюли и </w:t>
            </w:r>
            <w:proofErr w:type="spellStart"/>
            <w:r w:rsidRPr="00B27B2C">
              <w:rPr>
                <w:rFonts w:ascii="Times New Roman" w:hAnsi="Times New Roman"/>
                <w:sz w:val="24"/>
                <w:szCs w:val="24"/>
              </w:rPr>
              <w:t>грязнули</w:t>
            </w:r>
            <w:proofErr w:type="spellEnd"/>
            <w:r w:rsidRPr="00B27B2C">
              <w:rPr>
                <w:rFonts w:ascii="Times New Roman" w:hAnsi="Times New Roman"/>
                <w:sz w:val="24"/>
                <w:szCs w:val="24"/>
              </w:rPr>
              <w:t>». Тест на аккуратность.</w:t>
            </w:r>
          </w:p>
        </w:tc>
      </w:tr>
      <w:tr w:rsidR="00B27B2C" w:rsidRPr="00B27B2C" w:rsidTr="00550517">
        <w:tc>
          <w:tcPr>
            <w:tcW w:w="809"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9</w:t>
            </w:r>
          </w:p>
        </w:tc>
        <w:tc>
          <w:tcPr>
            <w:tcW w:w="3791" w:type="dxa"/>
          </w:tcPr>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Поговорим о бережливости</w:t>
            </w:r>
          </w:p>
        </w:tc>
        <w:tc>
          <w:tcPr>
            <w:tcW w:w="893"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2</w:t>
            </w:r>
          </w:p>
        </w:tc>
        <w:tc>
          <w:tcPr>
            <w:tcW w:w="882"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w:t>
            </w:r>
          </w:p>
        </w:tc>
        <w:tc>
          <w:tcPr>
            <w:tcW w:w="949"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w:t>
            </w:r>
          </w:p>
        </w:tc>
        <w:tc>
          <w:tcPr>
            <w:tcW w:w="3381" w:type="dxa"/>
          </w:tcPr>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 xml:space="preserve">1ч. Стихотворение А. </w:t>
            </w:r>
            <w:proofErr w:type="spellStart"/>
            <w:r w:rsidRPr="00B27B2C">
              <w:rPr>
                <w:rFonts w:ascii="Times New Roman" w:hAnsi="Times New Roman"/>
                <w:sz w:val="24"/>
                <w:szCs w:val="24"/>
              </w:rPr>
              <w:t>Барто</w:t>
            </w:r>
            <w:proofErr w:type="spellEnd"/>
            <w:r w:rsidRPr="00B27B2C">
              <w:rPr>
                <w:rFonts w:ascii="Times New Roman" w:hAnsi="Times New Roman"/>
                <w:sz w:val="24"/>
                <w:szCs w:val="24"/>
              </w:rPr>
              <w:t xml:space="preserve"> «Про Никитина Ваню».</w:t>
            </w:r>
          </w:p>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1ч. Составление правил бережливого человека. Коллективное задание</w:t>
            </w:r>
          </w:p>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 xml:space="preserve"> «Как беречь время»</w:t>
            </w:r>
          </w:p>
        </w:tc>
      </w:tr>
      <w:tr w:rsidR="00B27B2C" w:rsidRPr="00B27B2C" w:rsidTr="00550517">
        <w:tc>
          <w:tcPr>
            <w:tcW w:w="809"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lastRenderedPageBreak/>
              <w:t>10</w:t>
            </w:r>
          </w:p>
        </w:tc>
        <w:tc>
          <w:tcPr>
            <w:tcW w:w="3791" w:type="dxa"/>
          </w:tcPr>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О заботливом отношении к людям</w:t>
            </w:r>
          </w:p>
        </w:tc>
        <w:tc>
          <w:tcPr>
            <w:tcW w:w="893"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2</w:t>
            </w:r>
          </w:p>
        </w:tc>
        <w:tc>
          <w:tcPr>
            <w:tcW w:w="882"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w:t>
            </w:r>
          </w:p>
        </w:tc>
        <w:tc>
          <w:tcPr>
            <w:tcW w:w="949"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w:t>
            </w:r>
          </w:p>
        </w:tc>
        <w:tc>
          <w:tcPr>
            <w:tcW w:w="3381" w:type="dxa"/>
          </w:tcPr>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1ч. Рассказ В. Осеевой «Просто старушка»</w:t>
            </w:r>
            <w:proofErr w:type="gramStart"/>
            <w:r w:rsidRPr="00B27B2C">
              <w:rPr>
                <w:rFonts w:ascii="Times New Roman" w:hAnsi="Times New Roman"/>
                <w:sz w:val="24"/>
                <w:szCs w:val="24"/>
              </w:rPr>
              <w:t>.Ч</w:t>
            </w:r>
            <w:proofErr w:type="gramEnd"/>
            <w:r w:rsidRPr="00B27B2C">
              <w:rPr>
                <w:rFonts w:ascii="Times New Roman" w:hAnsi="Times New Roman"/>
                <w:sz w:val="24"/>
                <w:szCs w:val="24"/>
              </w:rPr>
              <w:t>тение и обсуждение сказки «Старый дед и внучек».</w:t>
            </w:r>
          </w:p>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 xml:space="preserve">1ч. Обсуждение стихотворения А. </w:t>
            </w:r>
            <w:proofErr w:type="spellStart"/>
            <w:r w:rsidRPr="00B27B2C">
              <w:rPr>
                <w:rFonts w:ascii="Times New Roman" w:hAnsi="Times New Roman"/>
                <w:sz w:val="24"/>
                <w:szCs w:val="24"/>
              </w:rPr>
              <w:t>Барто</w:t>
            </w:r>
            <w:proofErr w:type="spellEnd"/>
            <w:r w:rsidRPr="00B27B2C">
              <w:rPr>
                <w:rFonts w:ascii="Times New Roman" w:hAnsi="Times New Roman"/>
                <w:sz w:val="24"/>
                <w:szCs w:val="24"/>
              </w:rPr>
              <w:t xml:space="preserve"> «Защитник», рассказ Ю. Ермолова «Силач». Выработка правил заботливого отношения к людям.</w:t>
            </w:r>
          </w:p>
        </w:tc>
      </w:tr>
      <w:tr w:rsidR="00B27B2C" w:rsidRPr="00B27B2C" w:rsidTr="00550517">
        <w:tc>
          <w:tcPr>
            <w:tcW w:w="809"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11</w:t>
            </w:r>
          </w:p>
        </w:tc>
        <w:tc>
          <w:tcPr>
            <w:tcW w:w="3791" w:type="dxa"/>
          </w:tcPr>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О жадности</w:t>
            </w:r>
          </w:p>
        </w:tc>
        <w:tc>
          <w:tcPr>
            <w:tcW w:w="893"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2</w:t>
            </w:r>
          </w:p>
        </w:tc>
        <w:tc>
          <w:tcPr>
            <w:tcW w:w="882"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w:t>
            </w:r>
          </w:p>
        </w:tc>
        <w:tc>
          <w:tcPr>
            <w:tcW w:w="949"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w:t>
            </w:r>
          </w:p>
        </w:tc>
        <w:tc>
          <w:tcPr>
            <w:tcW w:w="3381" w:type="dxa"/>
          </w:tcPr>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1ч. Чтение и обсуждение сказки.</w:t>
            </w:r>
          </w:p>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1ч. Творческое задание «Ассоциации»</w:t>
            </w:r>
          </w:p>
        </w:tc>
      </w:tr>
      <w:tr w:rsidR="00B27B2C" w:rsidRPr="00B27B2C" w:rsidTr="00550517">
        <w:tc>
          <w:tcPr>
            <w:tcW w:w="809"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12</w:t>
            </w:r>
          </w:p>
        </w:tc>
        <w:tc>
          <w:tcPr>
            <w:tcW w:w="3791" w:type="dxa"/>
          </w:tcPr>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Крепкая дружба (с элементами соревнования)</w:t>
            </w:r>
          </w:p>
        </w:tc>
        <w:tc>
          <w:tcPr>
            <w:tcW w:w="893"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2</w:t>
            </w:r>
          </w:p>
        </w:tc>
        <w:tc>
          <w:tcPr>
            <w:tcW w:w="882"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w:t>
            </w:r>
          </w:p>
        </w:tc>
        <w:tc>
          <w:tcPr>
            <w:tcW w:w="949"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w:t>
            </w:r>
          </w:p>
        </w:tc>
        <w:tc>
          <w:tcPr>
            <w:tcW w:w="3381" w:type="dxa"/>
          </w:tcPr>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1ч. Чтение и обсуждение рассказа</w:t>
            </w:r>
            <w:proofErr w:type="gramStart"/>
            <w:r w:rsidRPr="00B27B2C">
              <w:rPr>
                <w:rFonts w:ascii="Times New Roman" w:hAnsi="Times New Roman"/>
                <w:sz w:val="24"/>
                <w:szCs w:val="24"/>
              </w:rPr>
              <w:t xml:space="preserve"> В</w:t>
            </w:r>
            <w:proofErr w:type="gramEnd"/>
            <w:r w:rsidRPr="00B27B2C">
              <w:rPr>
                <w:rFonts w:ascii="Times New Roman" w:hAnsi="Times New Roman"/>
                <w:sz w:val="24"/>
                <w:szCs w:val="24"/>
              </w:rPr>
              <w:t>, Осеевой «До первого дождя», А. Раскина «Как папа с девочкой дружил».</w:t>
            </w:r>
          </w:p>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 xml:space="preserve">1ч. </w:t>
            </w:r>
            <w:proofErr w:type="spellStart"/>
            <w:r w:rsidRPr="00B27B2C">
              <w:rPr>
                <w:rFonts w:ascii="Times New Roman" w:hAnsi="Times New Roman"/>
                <w:sz w:val="24"/>
                <w:szCs w:val="24"/>
              </w:rPr>
              <w:t>Инсценирование</w:t>
            </w:r>
            <w:proofErr w:type="spellEnd"/>
            <w:r w:rsidRPr="00B27B2C">
              <w:rPr>
                <w:rFonts w:ascii="Times New Roman" w:hAnsi="Times New Roman"/>
                <w:sz w:val="24"/>
                <w:szCs w:val="24"/>
              </w:rPr>
              <w:t xml:space="preserve"> сказки «Лиса и журавль», «Пузырь, соломинка и лапоть», «Кот, петух и лиса»</w:t>
            </w:r>
          </w:p>
        </w:tc>
      </w:tr>
      <w:tr w:rsidR="00B27B2C" w:rsidRPr="00B27B2C" w:rsidTr="00550517">
        <w:tc>
          <w:tcPr>
            <w:tcW w:w="809"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13</w:t>
            </w:r>
          </w:p>
        </w:tc>
        <w:tc>
          <w:tcPr>
            <w:tcW w:w="3791" w:type="dxa"/>
          </w:tcPr>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Рыцарский турнир вежливости</w:t>
            </w:r>
          </w:p>
        </w:tc>
        <w:tc>
          <w:tcPr>
            <w:tcW w:w="893"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w:t>
            </w:r>
          </w:p>
        </w:tc>
        <w:tc>
          <w:tcPr>
            <w:tcW w:w="882" w:type="dxa"/>
          </w:tcPr>
          <w:p w:rsidR="00B27B2C" w:rsidRPr="00B27B2C" w:rsidRDefault="00B27B2C" w:rsidP="00550517">
            <w:pPr>
              <w:pStyle w:val="ListParagraph"/>
              <w:spacing w:before="0" w:beforeAutospacing="0" w:after="0" w:afterAutospacing="0"/>
              <w:ind w:left="0"/>
              <w:rPr>
                <w:rFonts w:ascii="Times New Roman" w:hAnsi="Times New Roman"/>
                <w:sz w:val="24"/>
                <w:szCs w:val="24"/>
              </w:rPr>
            </w:pPr>
          </w:p>
        </w:tc>
        <w:tc>
          <w:tcPr>
            <w:tcW w:w="949" w:type="dxa"/>
          </w:tcPr>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1</w:t>
            </w:r>
          </w:p>
        </w:tc>
        <w:tc>
          <w:tcPr>
            <w:tcW w:w="3381" w:type="dxa"/>
          </w:tcPr>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Конкурсная программа</w:t>
            </w:r>
          </w:p>
        </w:tc>
      </w:tr>
      <w:tr w:rsidR="00B27B2C" w:rsidRPr="00B27B2C" w:rsidTr="00550517">
        <w:tc>
          <w:tcPr>
            <w:tcW w:w="809"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14</w:t>
            </w:r>
          </w:p>
        </w:tc>
        <w:tc>
          <w:tcPr>
            <w:tcW w:w="3791" w:type="dxa"/>
          </w:tcPr>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Поговорим о маме</w:t>
            </w:r>
          </w:p>
        </w:tc>
        <w:tc>
          <w:tcPr>
            <w:tcW w:w="893"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2</w:t>
            </w:r>
          </w:p>
        </w:tc>
        <w:tc>
          <w:tcPr>
            <w:tcW w:w="882"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w:t>
            </w:r>
          </w:p>
        </w:tc>
        <w:tc>
          <w:tcPr>
            <w:tcW w:w="949"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w:t>
            </w:r>
          </w:p>
        </w:tc>
        <w:tc>
          <w:tcPr>
            <w:tcW w:w="3381" w:type="dxa"/>
          </w:tcPr>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 xml:space="preserve">1ч. Чтение рассказа Б. Емельянова «Мамины руки», стихотворения Г. </w:t>
            </w:r>
            <w:proofErr w:type="spellStart"/>
            <w:r w:rsidRPr="00B27B2C">
              <w:rPr>
                <w:rFonts w:ascii="Times New Roman" w:hAnsi="Times New Roman"/>
                <w:sz w:val="24"/>
                <w:szCs w:val="24"/>
              </w:rPr>
              <w:t>Глушнева</w:t>
            </w:r>
            <w:proofErr w:type="spellEnd"/>
            <w:r w:rsidRPr="00B27B2C">
              <w:rPr>
                <w:rFonts w:ascii="Times New Roman" w:hAnsi="Times New Roman"/>
                <w:sz w:val="24"/>
                <w:szCs w:val="24"/>
              </w:rPr>
              <w:t xml:space="preserve"> «Мама пришла», М. Егорова «маме».</w:t>
            </w:r>
          </w:p>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1ч. Творческое задание «Моя мама»</w:t>
            </w:r>
          </w:p>
        </w:tc>
      </w:tr>
      <w:tr w:rsidR="00B27B2C" w:rsidRPr="00B27B2C" w:rsidTr="00550517">
        <w:tc>
          <w:tcPr>
            <w:tcW w:w="809"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15</w:t>
            </w:r>
          </w:p>
        </w:tc>
        <w:tc>
          <w:tcPr>
            <w:tcW w:w="3791" w:type="dxa"/>
          </w:tcPr>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Семья</w:t>
            </w:r>
          </w:p>
        </w:tc>
        <w:tc>
          <w:tcPr>
            <w:tcW w:w="893"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w:t>
            </w:r>
          </w:p>
        </w:tc>
        <w:tc>
          <w:tcPr>
            <w:tcW w:w="882"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w:t>
            </w:r>
          </w:p>
        </w:tc>
        <w:tc>
          <w:tcPr>
            <w:tcW w:w="949" w:type="dxa"/>
          </w:tcPr>
          <w:p w:rsidR="00B27B2C" w:rsidRPr="00B27B2C" w:rsidRDefault="00B27B2C" w:rsidP="00550517">
            <w:pPr>
              <w:pStyle w:val="ListParagraph"/>
              <w:spacing w:before="0" w:beforeAutospacing="0" w:after="0" w:afterAutospacing="0"/>
              <w:ind w:left="0"/>
              <w:rPr>
                <w:rFonts w:ascii="Times New Roman" w:hAnsi="Times New Roman"/>
                <w:sz w:val="24"/>
                <w:szCs w:val="24"/>
              </w:rPr>
            </w:pPr>
          </w:p>
        </w:tc>
        <w:tc>
          <w:tcPr>
            <w:tcW w:w="3381" w:type="dxa"/>
          </w:tcPr>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Семейное древо. Правила составления Создание семейного древа и рассказ.</w:t>
            </w:r>
          </w:p>
        </w:tc>
      </w:tr>
      <w:tr w:rsidR="00B27B2C" w:rsidRPr="00B27B2C" w:rsidTr="00550517">
        <w:tc>
          <w:tcPr>
            <w:tcW w:w="809"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16</w:t>
            </w:r>
          </w:p>
        </w:tc>
        <w:tc>
          <w:tcPr>
            <w:tcW w:w="3791" w:type="dxa"/>
          </w:tcPr>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Искусство спора</w:t>
            </w:r>
          </w:p>
        </w:tc>
        <w:tc>
          <w:tcPr>
            <w:tcW w:w="893"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2</w:t>
            </w:r>
          </w:p>
        </w:tc>
        <w:tc>
          <w:tcPr>
            <w:tcW w:w="882"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w:t>
            </w:r>
          </w:p>
        </w:tc>
        <w:tc>
          <w:tcPr>
            <w:tcW w:w="949"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w:t>
            </w:r>
          </w:p>
        </w:tc>
        <w:tc>
          <w:tcPr>
            <w:tcW w:w="3381" w:type="dxa"/>
          </w:tcPr>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 xml:space="preserve">1ч. Рассказ В. </w:t>
            </w:r>
            <w:proofErr w:type="gramStart"/>
            <w:r w:rsidRPr="00B27B2C">
              <w:rPr>
                <w:rFonts w:ascii="Times New Roman" w:hAnsi="Times New Roman"/>
                <w:sz w:val="24"/>
                <w:szCs w:val="24"/>
              </w:rPr>
              <w:t>Драгунского</w:t>
            </w:r>
            <w:proofErr w:type="gramEnd"/>
            <w:r w:rsidRPr="00B27B2C">
              <w:rPr>
                <w:rFonts w:ascii="Times New Roman" w:hAnsi="Times New Roman"/>
                <w:sz w:val="24"/>
                <w:szCs w:val="24"/>
              </w:rPr>
              <w:t xml:space="preserve"> «Удивительный день».</w:t>
            </w:r>
          </w:p>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1ч. Тренинг «Учимся разрешать спор». Составление правил в группах разрешения конфликта.</w:t>
            </w:r>
          </w:p>
        </w:tc>
      </w:tr>
      <w:tr w:rsidR="00B27B2C" w:rsidRPr="00B27B2C" w:rsidTr="00550517">
        <w:tc>
          <w:tcPr>
            <w:tcW w:w="809"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17</w:t>
            </w:r>
          </w:p>
        </w:tc>
        <w:tc>
          <w:tcPr>
            <w:tcW w:w="3791" w:type="dxa"/>
          </w:tcPr>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Забота о братьях наших меньших</w:t>
            </w:r>
          </w:p>
        </w:tc>
        <w:tc>
          <w:tcPr>
            <w:tcW w:w="893"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2</w:t>
            </w:r>
          </w:p>
        </w:tc>
        <w:tc>
          <w:tcPr>
            <w:tcW w:w="882"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w:t>
            </w:r>
          </w:p>
        </w:tc>
        <w:tc>
          <w:tcPr>
            <w:tcW w:w="949"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w:t>
            </w:r>
          </w:p>
        </w:tc>
        <w:tc>
          <w:tcPr>
            <w:tcW w:w="3381" w:type="dxa"/>
          </w:tcPr>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1ч. Вступительная беседа «Мы в ответе за тех, кого приручили».</w:t>
            </w:r>
          </w:p>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1ч. Викторина, рисунки детей. Информация для размышления.</w:t>
            </w:r>
          </w:p>
        </w:tc>
      </w:tr>
      <w:tr w:rsidR="00B27B2C" w:rsidRPr="00B27B2C" w:rsidTr="00550517">
        <w:tc>
          <w:tcPr>
            <w:tcW w:w="809"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18</w:t>
            </w:r>
          </w:p>
        </w:tc>
        <w:tc>
          <w:tcPr>
            <w:tcW w:w="3791" w:type="dxa"/>
          </w:tcPr>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Правила поведения в школе</w:t>
            </w:r>
          </w:p>
        </w:tc>
        <w:tc>
          <w:tcPr>
            <w:tcW w:w="893"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w:t>
            </w:r>
          </w:p>
        </w:tc>
        <w:tc>
          <w:tcPr>
            <w:tcW w:w="882" w:type="dxa"/>
          </w:tcPr>
          <w:p w:rsidR="00B27B2C" w:rsidRPr="00B27B2C" w:rsidRDefault="00B27B2C" w:rsidP="00550517">
            <w:pPr>
              <w:pStyle w:val="ListParagraph"/>
              <w:spacing w:before="0" w:beforeAutospacing="0" w:after="0" w:afterAutospacing="0"/>
              <w:ind w:left="0"/>
              <w:rPr>
                <w:rFonts w:ascii="Times New Roman" w:hAnsi="Times New Roman"/>
                <w:sz w:val="24"/>
                <w:szCs w:val="24"/>
              </w:rPr>
            </w:pPr>
          </w:p>
        </w:tc>
        <w:tc>
          <w:tcPr>
            <w:tcW w:w="949"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w:t>
            </w:r>
          </w:p>
        </w:tc>
        <w:tc>
          <w:tcPr>
            <w:tcW w:w="3381" w:type="dxa"/>
          </w:tcPr>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Игровая программа «Слабое звено»</w:t>
            </w:r>
          </w:p>
        </w:tc>
      </w:tr>
      <w:tr w:rsidR="00B27B2C" w:rsidRPr="00B27B2C" w:rsidTr="00550517">
        <w:tc>
          <w:tcPr>
            <w:tcW w:w="809"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19</w:t>
            </w:r>
          </w:p>
        </w:tc>
        <w:tc>
          <w:tcPr>
            <w:tcW w:w="3791" w:type="dxa"/>
          </w:tcPr>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Правила поведения в общественных местах</w:t>
            </w:r>
          </w:p>
        </w:tc>
        <w:tc>
          <w:tcPr>
            <w:tcW w:w="893"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w:t>
            </w:r>
          </w:p>
        </w:tc>
        <w:tc>
          <w:tcPr>
            <w:tcW w:w="882" w:type="dxa"/>
          </w:tcPr>
          <w:p w:rsidR="00B27B2C" w:rsidRPr="00B27B2C" w:rsidRDefault="00B27B2C" w:rsidP="00550517">
            <w:pPr>
              <w:pStyle w:val="ListParagraph"/>
              <w:spacing w:before="0" w:beforeAutospacing="0" w:after="0" w:afterAutospacing="0"/>
              <w:ind w:left="0"/>
              <w:rPr>
                <w:rFonts w:ascii="Times New Roman" w:hAnsi="Times New Roman"/>
                <w:sz w:val="24"/>
                <w:szCs w:val="24"/>
              </w:rPr>
            </w:pPr>
          </w:p>
        </w:tc>
        <w:tc>
          <w:tcPr>
            <w:tcW w:w="949"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w:t>
            </w:r>
          </w:p>
        </w:tc>
        <w:tc>
          <w:tcPr>
            <w:tcW w:w="3381" w:type="dxa"/>
          </w:tcPr>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Игра «</w:t>
            </w:r>
            <w:proofErr w:type="spellStart"/>
            <w:r w:rsidRPr="00B27B2C">
              <w:rPr>
                <w:rFonts w:ascii="Times New Roman" w:hAnsi="Times New Roman"/>
                <w:sz w:val="24"/>
                <w:szCs w:val="24"/>
              </w:rPr>
              <w:t>Цветик-семицветик</w:t>
            </w:r>
            <w:proofErr w:type="spellEnd"/>
            <w:r w:rsidRPr="00B27B2C">
              <w:rPr>
                <w:rFonts w:ascii="Times New Roman" w:hAnsi="Times New Roman"/>
                <w:sz w:val="24"/>
                <w:szCs w:val="24"/>
              </w:rPr>
              <w:t>»</w:t>
            </w:r>
          </w:p>
        </w:tc>
      </w:tr>
      <w:tr w:rsidR="00B27B2C" w:rsidRPr="00B27B2C" w:rsidTr="00550517">
        <w:tc>
          <w:tcPr>
            <w:tcW w:w="809"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lastRenderedPageBreak/>
              <w:t>20</w:t>
            </w:r>
          </w:p>
        </w:tc>
        <w:tc>
          <w:tcPr>
            <w:tcW w:w="3791" w:type="dxa"/>
          </w:tcPr>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Правила поведения на природе</w:t>
            </w:r>
          </w:p>
        </w:tc>
        <w:tc>
          <w:tcPr>
            <w:tcW w:w="893"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w:t>
            </w:r>
          </w:p>
        </w:tc>
        <w:tc>
          <w:tcPr>
            <w:tcW w:w="882" w:type="dxa"/>
          </w:tcPr>
          <w:p w:rsidR="00B27B2C" w:rsidRPr="00B27B2C" w:rsidRDefault="00B27B2C" w:rsidP="00550517">
            <w:pPr>
              <w:pStyle w:val="ListParagraph"/>
              <w:spacing w:before="0" w:beforeAutospacing="0" w:after="0" w:afterAutospacing="0"/>
              <w:ind w:left="0"/>
              <w:rPr>
                <w:rFonts w:ascii="Times New Roman" w:hAnsi="Times New Roman"/>
                <w:sz w:val="24"/>
                <w:szCs w:val="24"/>
              </w:rPr>
            </w:pPr>
          </w:p>
        </w:tc>
        <w:tc>
          <w:tcPr>
            <w:tcW w:w="949"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w:t>
            </w:r>
          </w:p>
        </w:tc>
        <w:tc>
          <w:tcPr>
            <w:tcW w:w="3381" w:type="dxa"/>
          </w:tcPr>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Игра – судебный процесс</w:t>
            </w:r>
          </w:p>
        </w:tc>
      </w:tr>
      <w:tr w:rsidR="00B27B2C" w:rsidRPr="00B27B2C" w:rsidTr="00550517">
        <w:tc>
          <w:tcPr>
            <w:tcW w:w="809"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21</w:t>
            </w:r>
          </w:p>
        </w:tc>
        <w:tc>
          <w:tcPr>
            <w:tcW w:w="3791" w:type="dxa"/>
          </w:tcPr>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Итоговое занятие. Звездный час вежливости</w:t>
            </w:r>
          </w:p>
        </w:tc>
        <w:tc>
          <w:tcPr>
            <w:tcW w:w="893"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w:t>
            </w:r>
          </w:p>
        </w:tc>
        <w:tc>
          <w:tcPr>
            <w:tcW w:w="882" w:type="dxa"/>
          </w:tcPr>
          <w:p w:rsidR="00B27B2C" w:rsidRPr="00B27B2C" w:rsidRDefault="00B27B2C" w:rsidP="00550517">
            <w:pPr>
              <w:pStyle w:val="ListParagraph"/>
              <w:spacing w:before="0" w:beforeAutospacing="0" w:after="0" w:afterAutospacing="0"/>
              <w:ind w:left="0"/>
              <w:rPr>
                <w:rFonts w:ascii="Times New Roman" w:hAnsi="Times New Roman"/>
                <w:sz w:val="24"/>
                <w:szCs w:val="24"/>
              </w:rPr>
            </w:pPr>
          </w:p>
        </w:tc>
        <w:tc>
          <w:tcPr>
            <w:tcW w:w="949" w:type="dxa"/>
          </w:tcPr>
          <w:p w:rsidR="00B27B2C" w:rsidRPr="00B27B2C" w:rsidRDefault="00B27B2C" w:rsidP="00550517">
            <w:pPr>
              <w:pStyle w:val="ListParagraph"/>
              <w:spacing w:before="0" w:beforeAutospacing="0" w:after="0" w:afterAutospacing="0"/>
              <w:ind w:left="0"/>
              <w:jc w:val="center"/>
              <w:rPr>
                <w:rFonts w:ascii="Times New Roman" w:hAnsi="Times New Roman"/>
                <w:sz w:val="24"/>
                <w:szCs w:val="24"/>
              </w:rPr>
            </w:pPr>
            <w:r w:rsidRPr="00B27B2C">
              <w:rPr>
                <w:rFonts w:ascii="Times New Roman" w:hAnsi="Times New Roman"/>
                <w:sz w:val="24"/>
                <w:szCs w:val="24"/>
              </w:rPr>
              <w:t>1</w:t>
            </w:r>
          </w:p>
        </w:tc>
        <w:tc>
          <w:tcPr>
            <w:tcW w:w="3381" w:type="dxa"/>
          </w:tcPr>
          <w:p w:rsidR="00B27B2C" w:rsidRPr="00B27B2C" w:rsidRDefault="00B27B2C" w:rsidP="00550517">
            <w:pPr>
              <w:pStyle w:val="ListParagraph"/>
              <w:spacing w:before="0" w:beforeAutospacing="0" w:after="0" w:afterAutospacing="0"/>
              <w:ind w:left="0"/>
              <w:rPr>
                <w:rFonts w:ascii="Times New Roman" w:hAnsi="Times New Roman"/>
                <w:sz w:val="24"/>
                <w:szCs w:val="24"/>
              </w:rPr>
            </w:pPr>
            <w:r w:rsidRPr="00B27B2C">
              <w:rPr>
                <w:rFonts w:ascii="Times New Roman" w:hAnsi="Times New Roman"/>
                <w:sz w:val="24"/>
                <w:szCs w:val="24"/>
              </w:rPr>
              <w:t xml:space="preserve">Игровая программа </w:t>
            </w:r>
          </w:p>
        </w:tc>
      </w:tr>
    </w:tbl>
    <w:p w:rsidR="00B27B2C" w:rsidRPr="00B27B2C" w:rsidRDefault="00B27B2C" w:rsidP="00B27B2C">
      <w:pPr>
        <w:tabs>
          <w:tab w:val="left" w:pos="1425"/>
        </w:tabs>
        <w:rPr>
          <w:sz w:val="24"/>
          <w:szCs w:val="24"/>
        </w:rPr>
      </w:pPr>
      <w:r w:rsidRPr="00B27B2C">
        <w:rPr>
          <w:sz w:val="24"/>
          <w:szCs w:val="24"/>
        </w:rPr>
        <w:t xml:space="preserve">                     </w:t>
      </w:r>
    </w:p>
    <w:p w:rsidR="00B27B2C" w:rsidRDefault="00B27B2C" w:rsidP="00B27B2C">
      <w:pPr>
        <w:spacing w:before="280" w:after="28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СПИСОК ЛИТЕРАТУРЫ </w:t>
      </w:r>
    </w:p>
    <w:p w:rsidR="00B27B2C" w:rsidRDefault="00B27B2C" w:rsidP="00B27B2C">
      <w:pPr>
        <w:pStyle w:val="ListParagraph"/>
        <w:numPr>
          <w:ilvl w:val="0"/>
          <w:numId w:val="9"/>
        </w:numPr>
        <w:spacing w:before="0" w:beforeAutospacing="0" w:after="0" w:afterAutospacing="0"/>
        <w:rPr>
          <w:rFonts w:ascii="Times New Roman" w:hAnsi="Times New Roman"/>
          <w:sz w:val="28"/>
          <w:szCs w:val="28"/>
        </w:rPr>
      </w:pPr>
      <w:r>
        <w:rPr>
          <w:rFonts w:ascii="Times New Roman" w:hAnsi="Times New Roman"/>
          <w:sz w:val="28"/>
          <w:szCs w:val="28"/>
        </w:rPr>
        <w:t xml:space="preserve">Концепции духовно – нравственного развития и воспитания личности гражданина России / А.Я.Данилюк, </w:t>
      </w:r>
      <w:proofErr w:type="spellStart"/>
      <w:r>
        <w:rPr>
          <w:rFonts w:ascii="Times New Roman" w:hAnsi="Times New Roman"/>
          <w:sz w:val="28"/>
          <w:szCs w:val="28"/>
        </w:rPr>
        <w:t>А</w:t>
      </w:r>
      <w:proofErr w:type="gramStart"/>
      <w:r>
        <w:rPr>
          <w:rFonts w:ascii="Times New Roman" w:hAnsi="Times New Roman"/>
          <w:sz w:val="28"/>
          <w:szCs w:val="28"/>
        </w:rPr>
        <w:t>,М</w:t>
      </w:r>
      <w:proofErr w:type="gramEnd"/>
      <w:r>
        <w:rPr>
          <w:rFonts w:ascii="Times New Roman" w:hAnsi="Times New Roman"/>
          <w:sz w:val="28"/>
          <w:szCs w:val="28"/>
        </w:rPr>
        <w:t>.Кондаков</w:t>
      </w:r>
      <w:proofErr w:type="spellEnd"/>
      <w:r>
        <w:rPr>
          <w:rFonts w:ascii="Times New Roman" w:hAnsi="Times New Roman"/>
          <w:sz w:val="28"/>
          <w:szCs w:val="28"/>
        </w:rPr>
        <w:t xml:space="preserve">, </w:t>
      </w:r>
      <w:proofErr w:type="spellStart"/>
      <w:r>
        <w:rPr>
          <w:rFonts w:ascii="Times New Roman" w:hAnsi="Times New Roman"/>
          <w:sz w:val="28"/>
          <w:szCs w:val="28"/>
        </w:rPr>
        <w:t>В.А.Тишков</w:t>
      </w:r>
      <w:proofErr w:type="spellEnd"/>
      <w:r>
        <w:rPr>
          <w:rFonts w:ascii="Times New Roman" w:hAnsi="Times New Roman"/>
          <w:sz w:val="28"/>
          <w:szCs w:val="28"/>
        </w:rPr>
        <w:t>. – М.: Просвещение, 2010.</w:t>
      </w:r>
    </w:p>
    <w:p w:rsidR="00B27B2C" w:rsidRDefault="00B27B2C" w:rsidP="00B27B2C">
      <w:pPr>
        <w:pStyle w:val="ListParagraph"/>
        <w:numPr>
          <w:ilvl w:val="0"/>
          <w:numId w:val="9"/>
        </w:numPr>
        <w:spacing w:before="0" w:beforeAutospacing="0" w:after="0" w:afterAutospacing="0"/>
        <w:rPr>
          <w:rFonts w:ascii="Times New Roman" w:hAnsi="Times New Roman"/>
          <w:sz w:val="28"/>
          <w:szCs w:val="28"/>
        </w:rPr>
      </w:pPr>
      <w:proofErr w:type="spellStart"/>
      <w:r>
        <w:rPr>
          <w:rFonts w:ascii="Times New Roman" w:hAnsi="Times New Roman"/>
          <w:sz w:val="28"/>
          <w:szCs w:val="28"/>
        </w:rPr>
        <w:t>Управителева</w:t>
      </w:r>
      <w:proofErr w:type="spellEnd"/>
      <w:r>
        <w:rPr>
          <w:rFonts w:ascii="Times New Roman" w:hAnsi="Times New Roman"/>
          <w:sz w:val="28"/>
          <w:szCs w:val="28"/>
        </w:rPr>
        <w:t xml:space="preserve"> Л.В. Классные часы по нравственному воспитанию в начальной школе. 3 класс. – Ярославль: Академия развития; Владимир: ВКТ, 2009.</w:t>
      </w:r>
    </w:p>
    <w:p w:rsidR="00B27B2C" w:rsidRDefault="00B27B2C" w:rsidP="00B27B2C">
      <w:pPr>
        <w:pStyle w:val="ListParagraph"/>
        <w:spacing w:before="0" w:beforeAutospacing="0" w:after="0" w:afterAutospacing="0"/>
        <w:ind w:left="1800"/>
        <w:rPr>
          <w:rFonts w:ascii="Times New Roman" w:hAnsi="Times New Roman"/>
          <w:sz w:val="28"/>
          <w:szCs w:val="28"/>
        </w:rPr>
      </w:pPr>
    </w:p>
    <w:p w:rsidR="00B27B2C" w:rsidRPr="00B27B2C" w:rsidRDefault="00B27B2C" w:rsidP="00B27B2C">
      <w:pPr>
        <w:rPr>
          <w:rStyle w:val="a3"/>
          <w:rFonts w:ascii="Times New Roman" w:hAnsi="Times New Roman"/>
          <w:b w:val="0"/>
          <w:sz w:val="24"/>
          <w:szCs w:val="24"/>
        </w:rPr>
      </w:pPr>
    </w:p>
    <w:p w:rsidR="00B27B2C" w:rsidRPr="00B27B2C" w:rsidRDefault="00B27B2C" w:rsidP="00B27B2C">
      <w:pPr>
        <w:jc w:val="both"/>
        <w:rPr>
          <w:rFonts w:ascii="Times New Roman" w:hAnsi="Times New Roman"/>
          <w:sz w:val="24"/>
          <w:szCs w:val="24"/>
        </w:rPr>
      </w:pPr>
    </w:p>
    <w:sectPr w:rsidR="00B27B2C" w:rsidRPr="00B27B2C" w:rsidSect="002C4AFD">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AFD" w:rsidRDefault="002C4AFD" w:rsidP="002C4AFD">
      <w:pPr>
        <w:spacing w:after="0" w:line="240" w:lineRule="auto"/>
      </w:pPr>
      <w:r>
        <w:separator/>
      </w:r>
    </w:p>
  </w:endnote>
  <w:endnote w:type="continuationSeparator" w:id="0">
    <w:p w:rsidR="002C4AFD" w:rsidRDefault="002C4AFD" w:rsidP="002C4A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83389"/>
      <w:docPartObj>
        <w:docPartGallery w:val="Page Numbers (Bottom of Page)"/>
        <w:docPartUnique/>
      </w:docPartObj>
    </w:sdtPr>
    <w:sdtContent>
      <w:p w:rsidR="002C4AFD" w:rsidRDefault="002C4AFD">
        <w:pPr>
          <w:pStyle w:val="af1"/>
          <w:jc w:val="right"/>
        </w:pPr>
        <w:fldSimple w:instr=" PAGE   \* MERGEFORMAT ">
          <w:r w:rsidR="009104EE">
            <w:rPr>
              <w:noProof/>
            </w:rPr>
            <w:t>13</w:t>
          </w:r>
        </w:fldSimple>
      </w:p>
    </w:sdtContent>
  </w:sdt>
  <w:p w:rsidR="002C4AFD" w:rsidRDefault="002C4AFD">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AFD" w:rsidRDefault="002C4AFD" w:rsidP="002C4AFD">
      <w:pPr>
        <w:spacing w:after="0" w:line="240" w:lineRule="auto"/>
      </w:pPr>
      <w:r>
        <w:separator/>
      </w:r>
    </w:p>
  </w:footnote>
  <w:footnote w:type="continuationSeparator" w:id="0">
    <w:p w:rsidR="002C4AFD" w:rsidRDefault="002C4AFD" w:rsidP="002C4A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4"/>
    <w:lvl w:ilvl="0">
      <w:start w:val="1"/>
      <w:numFmt w:val="decimal"/>
      <w:lvlText w:val="%1."/>
      <w:lvlJc w:val="left"/>
      <w:pPr>
        <w:tabs>
          <w:tab w:val="num" w:pos="0"/>
        </w:tabs>
        <w:ind w:left="720" w:hanging="360"/>
      </w:pPr>
    </w:lvl>
  </w:abstractNum>
  <w:abstractNum w:abstractNumId="2">
    <w:nsid w:val="00000003"/>
    <w:multiLevelType w:val="singleLevel"/>
    <w:tmpl w:val="00000003"/>
    <w:name w:val="WW8Num6"/>
    <w:lvl w:ilvl="0">
      <w:start w:val="1"/>
      <w:numFmt w:val="decimal"/>
      <w:lvlText w:val="%1."/>
      <w:lvlJc w:val="left"/>
      <w:pPr>
        <w:tabs>
          <w:tab w:val="num" w:pos="900"/>
        </w:tabs>
        <w:ind w:left="900" w:hanging="360"/>
      </w:pPr>
    </w:lvl>
  </w:abstractNum>
  <w:abstractNum w:abstractNumId="3">
    <w:nsid w:val="00000004"/>
    <w:multiLevelType w:val="singleLevel"/>
    <w:tmpl w:val="00000004"/>
    <w:name w:val="WW8Num9"/>
    <w:lvl w:ilvl="0">
      <w:start w:val="1"/>
      <w:numFmt w:val="bullet"/>
      <w:lvlText w:val=""/>
      <w:lvlJc w:val="left"/>
      <w:pPr>
        <w:tabs>
          <w:tab w:val="num" w:pos="720"/>
        </w:tabs>
        <w:ind w:left="720" w:hanging="360"/>
      </w:pPr>
      <w:rPr>
        <w:rFonts w:ascii="Wingdings" w:hAnsi="Wingdings" w:cs="Wingdings"/>
      </w:rPr>
    </w:lvl>
  </w:abstractNum>
  <w:abstractNum w:abstractNumId="4">
    <w:nsid w:val="00000005"/>
    <w:multiLevelType w:val="singleLevel"/>
    <w:tmpl w:val="00000005"/>
    <w:name w:val="WW8Num13"/>
    <w:lvl w:ilvl="0">
      <w:start w:val="1"/>
      <w:numFmt w:val="decimal"/>
      <w:lvlText w:val="%1."/>
      <w:lvlJc w:val="left"/>
      <w:pPr>
        <w:tabs>
          <w:tab w:val="num" w:pos="0"/>
        </w:tabs>
        <w:ind w:left="720" w:hanging="360"/>
      </w:pPr>
    </w:lvl>
  </w:abstractNum>
  <w:abstractNum w:abstractNumId="5">
    <w:nsid w:val="00000006"/>
    <w:multiLevelType w:val="singleLevel"/>
    <w:tmpl w:val="00000006"/>
    <w:name w:val="WW8Num14"/>
    <w:lvl w:ilvl="0">
      <w:start w:val="2"/>
      <w:numFmt w:val="decimal"/>
      <w:lvlText w:val="%1."/>
      <w:lvlJc w:val="left"/>
      <w:pPr>
        <w:tabs>
          <w:tab w:val="num" w:pos="720"/>
        </w:tabs>
        <w:ind w:left="720" w:hanging="360"/>
      </w:pPr>
    </w:lvl>
  </w:abstractNum>
  <w:abstractNum w:abstractNumId="6">
    <w:nsid w:val="00000007"/>
    <w:multiLevelType w:val="singleLevel"/>
    <w:tmpl w:val="00000007"/>
    <w:name w:val="WW8Num15"/>
    <w:lvl w:ilvl="0">
      <w:start w:val="1"/>
      <w:numFmt w:val="decimal"/>
      <w:lvlText w:val="%1"/>
      <w:lvlJc w:val="left"/>
      <w:pPr>
        <w:tabs>
          <w:tab w:val="num" w:pos="0"/>
        </w:tabs>
        <w:ind w:left="720" w:hanging="360"/>
      </w:pPr>
    </w:lvl>
  </w:abstractNum>
  <w:abstractNum w:abstractNumId="7">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07531F24"/>
    <w:multiLevelType w:val="hybridMultilevel"/>
    <w:tmpl w:val="D17612B4"/>
    <w:lvl w:ilvl="0" w:tplc="0419000F">
      <w:start w:val="1"/>
      <w:numFmt w:val="decimal"/>
      <w:lvlText w:val="%1."/>
      <w:lvlJc w:val="left"/>
      <w:pPr>
        <w:ind w:left="2160" w:hanging="360"/>
      </w:pPr>
      <w:rPr>
        <w:rFonts w:cs="Times New Roman"/>
      </w:rPr>
    </w:lvl>
    <w:lvl w:ilvl="1" w:tplc="04190019" w:tentative="1">
      <w:start w:val="1"/>
      <w:numFmt w:val="lowerLetter"/>
      <w:lvlText w:val="%2."/>
      <w:lvlJc w:val="left"/>
      <w:pPr>
        <w:ind w:left="2880" w:hanging="360"/>
      </w:pPr>
      <w:rPr>
        <w:rFonts w:cs="Times New Roman"/>
      </w:rPr>
    </w:lvl>
    <w:lvl w:ilvl="2" w:tplc="0419001B" w:tentative="1">
      <w:start w:val="1"/>
      <w:numFmt w:val="lowerRoman"/>
      <w:lvlText w:val="%3."/>
      <w:lvlJc w:val="right"/>
      <w:pPr>
        <w:ind w:left="3600" w:hanging="180"/>
      </w:pPr>
      <w:rPr>
        <w:rFonts w:cs="Times New Roman"/>
      </w:rPr>
    </w:lvl>
    <w:lvl w:ilvl="3" w:tplc="0419000F" w:tentative="1">
      <w:start w:val="1"/>
      <w:numFmt w:val="decimal"/>
      <w:lvlText w:val="%4."/>
      <w:lvlJc w:val="left"/>
      <w:pPr>
        <w:ind w:left="4320" w:hanging="360"/>
      </w:pPr>
      <w:rPr>
        <w:rFonts w:cs="Times New Roman"/>
      </w:rPr>
    </w:lvl>
    <w:lvl w:ilvl="4" w:tplc="04190019" w:tentative="1">
      <w:start w:val="1"/>
      <w:numFmt w:val="lowerLetter"/>
      <w:lvlText w:val="%5."/>
      <w:lvlJc w:val="left"/>
      <w:pPr>
        <w:ind w:left="5040" w:hanging="360"/>
      </w:pPr>
      <w:rPr>
        <w:rFonts w:cs="Times New Roman"/>
      </w:rPr>
    </w:lvl>
    <w:lvl w:ilvl="5" w:tplc="0419001B" w:tentative="1">
      <w:start w:val="1"/>
      <w:numFmt w:val="lowerRoman"/>
      <w:lvlText w:val="%6."/>
      <w:lvlJc w:val="right"/>
      <w:pPr>
        <w:ind w:left="5760" w:hanging="180"/>
      </w:pPr>
      <w:rPr>
        <w:rFonts w:cs="Times New Roman"/>
      </w:rPr>
    </w:lvl>
    <w:lvl w:ilvl="6" w:tplc="0419000F" w:tentative="1">
      <w:start w:val="1"/>
      <w:numFmt w:val="decimal"/>
      <w:lvlText w:val="%7."/>
      <w:lvlJc w:val="left"/>
      <w:pPr>
        <w:ind w:left="6480" w:hanging="360"/>
      </w:pPr>
      <w:rPr>
        <w:rFonts w:cs="Times New Roman"/>
      </w:rPr>
    </w:lvl>
    <w:lvl w:ilvl="7" w:tplc="04190019" w:tentative="1">
      <w:start w:val="1"/>
      <w:numFmt w:val="lowerLetter"/>
      <w:lvlText w:val="%8."/>
      <w:lvlJc w:val="left"/>
      <w:pPr>
        <w:ind w:left="7200" w:hanging="360"/>
      </w:pPr>
      <w:rPr>
        <w:rFonts w:cs="Times New Roman"/>
      </w:rPr>
    </w:lvl>
    <w:lvl w:ilvl="8" w:tplc="0419001B" w:tentative="1">
      <w:start w:val="1"/>
      <w:numFmt w:val="lowerRoman"/>
      <w:lvlText w:val="%9."/>
      <w:lvlJc w:val="right"/>
      <w:pPr>
        <w:ind w:left="792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C4AFD"/>
    <w:rsid w:val="002C4AFD"/>
    <w:rsid w:val="009104EE"/>
    <w:rsid w:val="00A02105"/>
    <w:rsid w:val="00B27B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AFD"/>
    <w:pPr>
      <w:suppressAutoHyphens/>
    </w:pPr>
    <w:rPr>
      <w:rFonts w:ascii="Calibri" w:eastAsia="Calibri" w:hAnsi="Calibri" w:cs="Times New Roman"/>
      <w:lang w:eastAsia="zh-CN"/>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2C4AFD"/>
    <w:rPr>
      <w:rFonts w:ascii="Symbol" w:hAnsi="Symbol" w:cs="Symbol"/>
      <w:sz w:val="20"/>
    </w:rPr>
  </w:style>
  <w:style w:type="character" w:customStyle="1" w:styleId="WW8Num3z1">
    <w:name w:val="WW8Num3z1"/>
    <w:rsid w:val="002C4AFD"/>
    <w:rPr>
      <w:rFonts w:ascii="Courier New" w:hAnsi="Courier New" w:cs="Courier New"/>
      <w:sz w:val="20"/>
    </w:rPr>
  </w:style>
  <w:style w:type="character" w:customStyle="1" w:styleId="WW8Num3z2">
    <w:name w:val="WW8Num3z2"/>
    <w:rsid w:val="002C4AFD"/>
    <w:rPr>
      <w:rFonts w:ascii="Wingdings" w:hAnsi="Wingdings" w:cs="Wingdings"/>
      <w:sz w:val="20"/>
    </w:rPr>
  </w:style>
  <w:style w:type="character" w:customStyle="1" w:styleId="WW8Num4z1">
    <w:name w:val="WW8Num4z1"/>
    <w:rsid w:val="002C4AFD"/>
    <w:rPr>
      <w:rFonts w:ascii="Times New Roman" w:eastAsia="Times New Roman" w:hAnsi="Times New Roman" w:cs="Times New Roman"/>
    </w:rPr>
  </w:style>
  <w:style w:type="character" w:customStyle="1" w:styleId="WW8Num5z0">
    <w:name w:val="WW8Num5z0"/>
    <w:rsid w:val="002C4AFD"/>
    <w:rPr>
      <w:rFonts w:ascii="Symbol" w:hAnsi="Symbol" w:cs="Symbol"/>
      <w:sz w:val="20"/>
    </w:rPr>
  </w:style>
  <w:style w:type="character" w:customStyle="1" w:styleId="WW8Num5z1">
    <w:name w:val="WW8Num5z1"/>
    <w:rsid w:val="002C4AFD"/>
    <w:rPr>
      <w:rFonts w:ascii="Courier New" w:hAnsi="Courier New" w:cs="Courier New"/>
      <w:sz w:val="20"/>
    </w:rPr>
  </w:style>
  <w:style w:type="character" w:customStyle="1" w:styleId="WW8Num5z2">
    <w:name w:val="WW8Num5z2"/>
    <w:rsid w:val="002C4AFD"/>
    <w:rPr>
      <w:rFonts w:ascii="Wingdings" w:hAnsi="Wingdings" w:cs="Wingdings"/>
      <w:sz w:val="20"/>
    </w:rPr>
  </w:style>
  <w:style w:type="character" w:customStyle="1" w:styleId="WW8Num7z0">
    <w:name w:val="WW8Num7z0"/>
    <w:rsid w:val="002C4AFD"/>
    <w:rPr>
      <w:rFonts w:ascii="Symbol" w:hAnsi="Symbol" w:cs="Symbol"/>
      <w:sz w:val="20"/>
    </w:rPr>
  </w:style>
  <w:style w:type="character" w:customStyle="1" w:styleId="WW8Num7z1">
    <w:name w:val="WW8Num7z1"/>
    <w:rsid w:val="002C4AFD"/>
    <w:rPr>
      <w:rFonts w:ascii="Courier New" w:hAnsi="Courier New" w:cs="Courier New"/>
      <w:sz w:val="20"/>
    </w:rPr>
  </w:style>
  <w:style w:type="character" w:customStyle="1" w:styleId="WW8Num7z2">
    <w:name w:val="WW8Num7z2"/>
    <w:rsid w:val="002C4AFD"/>
    <w:rPr>
      <w:rFonts w:ascii="Wingdings" w:hAnsi="Wingdings" w:cs="Wingdings"/>
      <w:sz w:val="20"/>
    </w:rPr>
  </w:style>
  <w:style w:type="character" w:customStyle="1" w:styleId="WW8Num8z0">
    <w:name w:val="WW8Num8z0"/>
    <w:rsid w:val="002C4AFD"/>
    <w:rPr>
      <w:rFonts w:ascii="Symbol" w:hAnsi="Symbol" w:cs="Symbol"/>
      <w:sz w:val="20"/>
    </w:rPr>
  </w:style>
  <w:style w:type="character" w:customStyle="1" w:styleId="WW8Num8z1">
    <w:name w:val="WW8Num8z1"/>
    <w:rsid w:val="002C4AFD"/>
    <w:rPr>
      <w:rFonts w:ascii="Courier New" w:hAnsi="Courier New" w:cs="Courier New"/>
      <w:sz w:val="20"/>
    </w:rPr>
  </w:style>
  <w:style w:type="character" w:customStyle="1" w:styleId="WW8Num8z2">
    <w:name w:val="WW8Num8z2"/>
    <w:rsid w:val="002C4AFD"/>
    <w:rPr>
      <w:rFonts w:ascii="Wingdings" w:hAnsi="Wingdings" w:cs="Wingdings"/>
      <w:sz w:val="20"/>
    </w:rPr>
  </w:style>
  <w:style w:type="character" w:customStyle="1" w:styleId="WW8Num9z0">
    <w:name w:val="WW8Num9z0"/>
    <w:rsid w:val="002C4AFD"/>
    <w:rPr>
      <w:rFonts w:ascii="Wingdings" w:hAnsi="Wingdings" w:cs="Wingdings"/>
    </w:rPr>
  </w:style>
  <w:style w:type="character" w:customStyle="1" w:styleId="WW8Num11z0">
    <w:name w:val="WW8Num11z0"/>
    <w:rsid w:val="002C4AFD"/>
    <w:rPr>
      <w:b/>
    </w:rPr>
  </w:style>
  <w:style w:type="character" w:customStyle="1" w:styleId="1">
    <w:name w:val="Основной шрифт абзаца1"/>
    <w:rsid w:val="002C4AFD"/>
  </w:style>
  <w:style w:type="character" w:styleId="a3">
    <w:name w:val="Strong"/>
    <w:basedOn w:val="1"/>
    <w:qFormat/>
    <w:rsid w:val="002C4AFD"/>
    <w:rPr>
      <w:b/>
      <w:bCs/>
    </w:rPr>
  </w:style>
  <w:style w:type="character" w:styleId="a4">
    <w:name w:val="Emphasis"/>
    <w:basedOn w:val="1"/>
    <w:qFormat/>
    <w:rsid w:val="002C4AFD"/>
    <w:rPr>
      <w:i/>
      <w:iCs/>
    </w:rPr>
  </w:style>
  <w:style w:type="character" w:styleId="a5">
    <w:name w:val="Hyperlink"/>
    <w:basedOn w:val="1"/>
    <w:rsid w:val="002C4AFD"/>
    <w:rPr>
      <w:color w:val="0000FF"/>
      <w:u w:val="single"/>
    </w:rPr>
  </w:style>
  <w:style w:type="character" w:customStyle="1" w:styleId="style191">
    <w:name w:val="style191"/>
    <w:basedOn w:val="1"/>
    <w:rsid w:val="002C4AFD"/>
  </w:style>
  <w:style w:type="character" w:customStyle="1" w:styleId="2">
    <w:name w:val="Основной текст с отступом 2 Знак"/>
    <w:basedOn w:val="1"/>
    <w:rsid w:val="002C4AFD"/>
    <w:rPr>
      <w:rFonts w:ascii="Times New Roman" w:eastAsia="Times New Roman" w:hAnsi="Times New Roman" w:cs="Times New Roman"/>
      <w:b/>
      <w:sz w:val="24"/>
      <w:szCs w:val="20"/>
    </w:rPr>
  </w:style>
  <w:style w:type="character" w:customStyle="1" w:styleId="fontstyle47">
    <w:name w:val="fontstyle47"/>
    <w:basedOn w:val="1"/>
    <w:rsid w:val="002C4AFD"/>
  </w:style>
  <w:style w:type="character" w:customStyle="1" w:styleId="fontstyle42">
    <w:name w:val="fontstyle42"/>
    <w:basedOn w:val="1"/>
    <w:rsid w:val="002C4AFD"/>
  </w:style>
  <w:style w:type="character" w:customStyle="1" w:styleId="a6">
    <w:name w:val="Основной текст Знак"/>
    <w:basedOn w:val="1"/>
    <w:rsid w:val="002C4AFD"/>
  </w:style>
  <w:style w:type="character" w:customStyle="1" w:styleId="a7">
    <w:name w:val="Верхний колонтитул Знак"/>
    <w:basedOn w:val="1"/>
    <w:rsid w:val="002C4AFD"/>
  </w:style>
  <w:style w:type="character" w:customStyle="1" w:styleId="a8">
    <w:name w:val="Нижний колонтитул Знак"/>
    <w:basedOn w:val="1"/>
    <w:uiPriority w:val="99"/>
    <w:rsid w:val="002C4AFD"/>
  </w:style>
  <w:style w:type="paragraph" w:customStyle="1" w:styleId="a9">
    <w:name w:val="Заголовок"/>
    <w:basedOn w:val="a"/>
    <w:next w:val="aa"/>
    <w:rsid w:val="002C4AFD"/>
    <w:pPr>
      <w:keepNext/>
      <w:widowControl w:val="0"/>
      <w:spacing w:before="240" w:after="120" w:line="240" w:lineRule="auto"/>
    </w:pPr>
    <w:rPr>
      <w:rFonts w:ascii="Arial" w:eastAsia="Lucida Sans Unicode" w:hAnsi="Arial" w:cs="Tahoma"/>
      <w:kern w:val="1"/>
      <w:sz w:val="28"/>
      <w:szCs w:val="28"/>
      <w:lang w:bidi="hi-IN"/>
    </w:rPr>
  </w:style>
  <w:style w:type="paragraph" w:styleId="aa">
    <w:name w:val="Body Text"/>
    <w:basedOn w:val="a"/>
    <w:link w:val="10"/>
    <w:rsid w:val="002C4AFD"/>
    <w:pPr>
      <w:spacing w:after="120"/>
    </w:pPr>
  </w:style>
  <w:style w:type="character" w:customStyle="1" w:styleId="10">
    <w:name w:val="Основной текст Знак1"/>
    <w:basedOn w:val="a0"/>
    <w:link w:val="aa"/>
    <w:rsid w:val="002C4AFD"/>
    <w:rPr>
      <w:rFonts w:ascii="Calibri" w:eastAsia="Calibri" w:hAnsi="Calibri" w:cs="Times New Roman"/>
      <w:lang w:eastAsia="zh-CN"/>
    </w:rPr>
  </w:style>
  <w:style w:type="paragraph" w:styleId="ab">
    <w:name w:val="List"/>
    <w:basedOn w:val="aa"/>
    <w:rsid w:val="002C4AFD"/>
    <w:rPr>
      <w:rFonts w:cs="Mangal"/>
    </w:rPr>
  </w:style>
  <w:style w:type="paragraph" w:styleId="ac">
    <w:name w:val="caption"/>
    <w:basedOn w:val="a"/>
    <w:qFormat/>
    <w:rsid w:val="002C4AFD"/>
    <w:pPr>
      <w:suppressLineNumbers/>
      <w:spacing w:before="120" w:after="120"/>
    </w:pPr>
    <w:rPr>
      <w:rFonts w:cs="Mangal"/>
      <w:i/>
      <w:iCs/>
      <w:sz w:val="24"/>
      <w:szCs w:val="24"/>
    </w:rPr>
  </w:style>
  <w:style w:type="paragraph" w:customStyle="1" w:styleId="11">
    <w:name w:val="Указатель1"/>
    <w:basedOn w:val="a"/>
    <w:rsid w:val="002C4AFD"/>
    <w:pPr>
      <w:suppressLineNumbers/>
    </w:pPr>
    <w:rPr>
      <w:rFonts w:cs="Mangal"/>
    </w:rPr>
  </w:style>
  <w:style w:type="paragraph" w:customStyle="1" w:styleId="style19">
    <w:name w:val="style19"/>
    <w:basedOn w:val="a"/>
    <w:rsid w:val="002C4AFD"/>
    <w:pPr>
      <w:spacing w:before="280" w:after="280" w:line="240" w:lineRule="auto"/>
    </w:pPr>
    <w:rPr>
      <w:rFonts w:ascii="Times New Roman" w:eastAsia="Times New Roman" w:hAnsi="Times New Roman"/>
      <w:sz w:val="24"/>
      <w:szCs w:val="24"/>
    </w:rPr>
  </w:style>
  <w:style w:type="paragraph" w:styleId="ad">
    <w:name w:val="List Paragraph"/>
    <w:basedOn w:val="a"/>
    <w:qFormat/>
    <w:rsid w:val="002C4AFD"/>
    <w:pPr>
      <w:ind w:left="720"/>
    </w:pPr>
  </w:style>
  <w:style w:type="paragraph" w:styleId="ae">
    <w:name w:val="Normal (Web)"/>
    <w:basedOn w:val="a"/>
    <w:rsid w:val="002C4AFD"/>
    <w:pPr>
      <w:spacing w:before="280" w:after="280" w:line="240" w:lineRule="auto"/>
    </w:pPr>
    <w:rPr>
      <w:rFonts w:ascii="Times New Roman" w:eastAsia="Times New Roman" w:hAnsi="Times New Roman"/>
      <w:sz w:val="24"/>
      <w:szCs w:val="24"/>
    </w:rPr>
  </w:style>
  <w:style w:type="paragraph" w:customStyle="1" w:styleId="21">
    <w:name w:val="Основной текст с отступом 21"/>
    <w:basedOn w:val="a"/>
    <w:rsid w:val="002C4AFD"/>
    <w:pPr>
      <w:spacing w:after="0" w:line="240" w:lineRule="auto"/>
      <w:ind w:left="567"/>
      <w:jc w:val="center"/>
    </w:pPr>
    <w:rPr>
      <w:rFonts w:ascii="Times New Roman" w:eastAsia="Times New Roman" w:hAnsi="Times New Roman"/>
      <w:b/>
      <w:sz w:val="24"/>
      <w:szCs w:val="20"/>
    </w:rPr>
  </w:style>
  <w:style w:type="paragraph" w:customStyle="1" w:styleId="12">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2C4AFD"/>
    <w:pPr>
      <w:widowControl w:val="0"/>
      <w:spacing w:after="160" w:line="240" w:lineRule="exact"/>
      <w:jc w:val="right"/>
    </w:pPr>
    <w:rPr>
      <w:rFonts w:ascii="Times New Roman" w:eastAsia="Times New Roman" w:hAnsi="Times New Roman"/>
      <w:sz w:val="20"/>
      <w:szCs w:val="20"/>
      <w:lang w:val="en-GB"/>
    </w:rPr>
  </w:style>
  <w:style w:type="paragraph" w:customStyle="1" w:styleId="af">
    <w:name w:val="Содержимое таблицы"/>
    <w:basedOn w:val="a"/>
    <w:rsid w:val="002C4AFD"/>
    <w:pPr>
      <w:widowControl w:val="0"/>
      <w:suppressLineNumbers/>
      <w:spacing w:after="0" w:line="240" w:lineRule="auto"/>
    </w:pPr>
    <w:rPr>
      <w:rFonts w:ascii="Times New Roman" w:eastAsia="Lucida Sans Unicode" w:hAnsi="Times New Roman" w:cs="Tahoma"/>
      <w:kern w:val="1"/>
      <w:sz w:val="24"/>
      <w:szCs w:val="24"/>
      <w:lang w:bidi="hi-IN"/>
    </w:rPr>
  </w:style>
  <w:style w:type="paragraph" w:styleId="af0">
    <w:name w:val="header"/>
    <w:basedOn w:val="a"/>
    <w:link w:val="13"/>
    <w:rsid w:val="002C4AFD"/>
    <w:pPr>
      <w:spacing w:after="0" w:line="240" w:lineRule="auto"/>
    </w:pPr>
  </w:style>
  <w:style w:type="character" w:customStyle="1" w:styleId="13">
    <w:name w:val="Верхний колонтитул Знак1"/>
    <w:basedOn w:val="a0"/>
    <w:link w:val="af0"/>
    <w:rsid w:val="002C4AFD"/>
    <w:rPr>
      <w:rFonts w:ascii="Calibri" w:eastAsia="Calibri" w:hAnsi="Calibri" w:cs="Times New Roman"/>
      <w:lang w:eastAsia="zh-CN"/>
    </w:rPr>
  </w:style>
  <w:style w:type="paragraph" w:styleId="af1">
    <w:name w:val="footer"/>
    <w:basedOn w:val="a"/>
    <w:link w:val="14"/>
    <w:uiPriority w:val="99"/>
    <w:rsid w:val="002C4AFD"/>
    <w:pPr>
      <w:spacing w:after="0" w:line="240" w:lineRule="auto"/>
    </w:pPr>
  </w:style>
  <w:style w:type="character" w:customStyle="1" w:styleId="14">
    <w:name w:val="Нижний колонтитул Знак1"/>
    <w:basedOn w:val="a0"/>
    <w:link w:val="af1"/>
    <w:rsid w:val="002C4AFD"/>
    <w:rPr>
      <w:rFonts w:ascii="Calibri" w:eastAsia="Calibri" w:hAnsi="Calibri" w:cs="Times New Roman"/>
      <w:lang w:eastAsia="zh-CN"/>
    </w:rPr>
  </w:style>
  <w:style w:type="paragraph" w:customStyle="1" w:styleId="af2">
    <w:name w:val="Заголовок таблицы"/>
    <w:basedOn w:val="af"/>
    <w:rsid w:val="002C4AFD"/>
    <w:pPr>
      <w:jc w:val="center"/>
    </w:pPr>
    <w:rPr>
      <w:b/>
      <w:bCs/>
    </w:rPr>
  </w:style>
  <w:style w:type="paragraph" w:customStyle="1" w:styleId="ListParagraph">
    <w:name w:val="List Paragraph"/>
    <w:basedOn w:val="a"/>
    <w:rsid w:val="00B27B2C"/>
    <w:pPr>
      <w:suppressAutoHyphens w:val="0"/>
      <w:spacing w:before="100" w:beforeAutospacing="1" w:after="100" w:afterAutospacing="1" w:line="240" w:lineRule="auto"/>
      <w:ind w:left="720"/>
      <w:contextualSpacing/>
      <w:jc w:val="both"/>
    </w:pPr>
    <w:rPr>
      <w:rFonts w:eastAsia="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13</Pages>
  <Words>2768</Words>
  <Characters>15781</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2</cp:revision>
  <dcterms:created xsi:type="dcterms:W3CDTF">2014-10-06T14:05:00Z</dcterms:created>
  <dcterms:modified xsi:type="dcterms:W3CDTF">2014-10-06T14:29:00Z</dcterms:modified>
</cp:coreProperties>
</file>